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E14" w:rsidRPr="00926912" w:rsidRDefault="004D12A4" w:rsidP="00C56F9F">
      <w:pPr>
        <w:pStyle w:val="Domylnie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367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2A367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2A367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2A367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2A367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00E14" w:rsidRPr="00926912">
        <w:rPr>
          <w:rFonts w:ascii="Times New Roman" w:hAnsi="Times New Roman" w:cs="Times New Roman"/>
          <w:sz w:val="24"/>
          <w:szCs w:val="24"/>
          <w:shd w:val="clear" w:color="auto" w:fill="FFFFFF"/>
        </w:rPr>
        <w:t>Załącznik nr 4 do SWZ</w:t>
      </w:r>
    </w:p>
    <w:p w:rsidR="00C56F9F" w:rsidRPr="00926912" w:rsidRDefault="00C56F9F" w:rsidP="00B738E6">
      <w:pPr>
        <w:pStyle w:val="Domylni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691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Znak sprawy:</w:t>
      </w:r>
      <w:r w:rsidRPr="009269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PCPR.2600.</w:t>
      </w:r>
      <w:r w:rsidR="00591F86" w:rsidRPr="0092691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926912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591F86" w:rsidRPr="00926912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9269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2691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C56F9F" w:rsidRPr="002A3679" w:rsidRDefault="00C56F9F" w:rsidP="00B738E6">
      <w:pPr>
        <w:pStyle w:val="Domylnie"/>
        <w:rPr>
          <w:rFonts w:ascii="Times New Roman" w:hAnsi="Times New Roman" w:cs="Times New Roman"/>
          <w:sz w:val="24"/>
          <w:szCs w:val="24"/>
        </w:rPr>
      </w:pPr>
    </w:p>
    <w:p w:rsidR="00500E14" w:rsidRPr="002A3679" w:rsidRDefault="00500E14" w:rsidP="00C56F9F">
      <w:pPr>
        <w:pStyle w:val="Domylnie"/>
        <w:rPr>
          <w:rFonts w:ascii="Times New Roman" w:hAnsi="Times New Roman" w:cs="Times New Roman"/>
          <w:sz w:val="24"/>
          <w:szCs w:val="24"/>
        </w:rPr>
      </w:pPr>
      <w:r w:rsidRPr="002A36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OŚWIADCZENIE SPEŁNIENIA WARUNKÓW UDZIAŁU W POSTĘPOWANIU</w:t>
      </w:r>
    </w:p>
    <w:p w:rsidR="007A774B" w:rsidRPr="002A3679" w:rsidRDefault="007A774B" w:rsidP="00CB5933">
      <w:pPr>
        <w:pStyle w:val="Domylnie"/>
        <w:spacing w:after="0" w:line="1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E36F5" w:rsidRPr="00C56F9F" w:rsidRDefault="005E36F5" w:rsidP="005E36F5">
      <w:pPr>
        <w:spacing w:line="276" w:lineRule="auto"/>
      </w:pPr>
      <w:r w:rsidRPr="00C56F9F">
        <w:t>Przystępując do postępowania na</w:t>
      </w:r>
      <w:r w:rsidR="00C56F9F">
        <w:t>:</w:t>
      </w:r>
      <w:r w:rsidRPr="00C56F9F">
        <w:rPr>
          <w:b/>
        </w:rPr>
        <w:t xml:space="preserve"> </w:t>
      </w:r>
      <w:r w:rsidRPr="00C56F9F">
        <w:t xml:space="preserve"> </w:t>
      </w:r>
    </w:p>
    <w:p w:rsidR="00255AA7" w:rsidRPr="00591F86" w:rsidRDefault="00110047" w:rsidP="00C56F9F">
      <w:pPr>
        <w:pStyle w:val="Nagwek1"/>
        <w:spacing w:line="360" w:lineRule="auto"/>
        <w:rPr>
          <w:sz w:val="24"/>
          <w:szCs w:val="24"/>
        </w:rPr>
      </w:pPr>
      <w:r w:rsidRPr="00591F86">
        <w:rPr>
          <w:sz w:val="24"/>
          <w:szCs w:val="24"/>
        </w:rPr>
        <w:t xml:space="preserve">1. </w:t>
      </w:r>
      <w:r w:rsidR="00C56F9F" w:rsidRPr="00591F86">
        <w:rPr>
          <w:sz w:val="24"/>
          <w:szCs w:val="24"/>
        </w:rPr>
        <w:t xml:space="preserve">Szkolenie </w:t>
      </w:r>
      <w:r w:rsidR="00591F86" w:rsidRPr="00591F86">
        <w:rPr>
          <w:sz w:val="24"/>
          <w:szCs w:val="24"/>
        </w:rPr>
        <w:t>„Cykl szkoleń z zakresu prawa w odniesieniu do pieczy zastępczej, dzieci oraz nieletnich”</w:t>
      </w:r>
    </w:p>
    <w:p w:rsidR="00C56F9F" w:rsidRPr="00591F86" w:rsidRDefault="00110047" w:rsidP="00C56F9F">
      <w:pPr>
        <w:spacing w:line="360" w:lineRule="auto"/>
      </w:pPr>
      <w:r w:rsidRPr="00591F86">
        <w:rPr>
          <w:bCs/>
          <w:kern w:val="32"/>
        </w:rPr>
        <w:t>i/lub</w:t>
      </w:r>
    </w:p>
    <w:p w:rsidR="00C56F9F" w:rsidRPr="00591F86" w:rsidRDefault="00110047" w:rsidP="00C56F9F">
      <w:pPr>
        <w:spacing w:line="360" w:lineRule="auto"/>
        <w:rPr>
          <w:b/>
          <w:bCs/>
        </w:rPr>
      </w:pPr>
      <w:r w:rsidRPr="00591F86">
        <w:rPr>
          <w:b/>
          <w:bCs/>
          <w:kern w:val="32"/>
        </w:rPr>
        <w:t xml:space="preserve">2. </w:t>
      </w:r>
      <w:r w:rsidR="00C56F9F" w:rsidRPr="00591F86">
        <w:rPr>
          <w:b/>
          <w:bCs/>
        </w:rPr>
        <w:t xml:space="preserve">Szkolenie </w:t>
      </w:r>
      <w:r w:rsidR="00591F86" w:rsidRPr="00591F86">
        <w:rPr>
          <w:b/>
          <w:bCs/>
        </w:rPr>
        <w:t xml:space="preserve">"Pierwsza pomoc </w:t>
      </w:r>
      <w:proofErr w:type="spellStart"/>
      <w:r w:rsidR="00591F86" w:rsidRPr="00591F86">
        <w:rPr>
          <w:b/>
          <w:bCs/>
        </w:rPr>
        <w:t>przedmedyczna</w:t>
      </w:r>
      <w:proofErr w:type="spellEnd"/>
      <w:r w:rsidR="00591F86" w:rsidRPr="00591F86">
        <w:rPr>
          <w:b/>
          <w:bCs/>
        </w:rPr>
        <w:t>”</w:t>
      </w:r>
    </w:p>
    <w:p w:rsidR="00C56F9F" w:rsidRPr="00591F86" w:rsidRDefault="00C56F9F" w:rsidP="00C56F9F">
      <w:pPr>
        <w:spacing w:line="360" w:lineRule="auto"/>
        <w:rPr>
          <w:b/>
          <w:bCs/>
          <w:kern w:val="32"/>
          <w:sz w:val="4"/>
          <w:szCs w:val="4"/>
        </w:rPr>
      </w:pPr>
    </w:p>
    <w:p w:rsidR="00C56F9F" w:rsidRPr="00591F86" w:rsidRDefault="00C56F9F" w:rsidP="00C56F9F">
      <w:pPr>
        <w:spacing w:line="360" w:lineRule="auto"/>
        <w:rPr>
          <w:bCs/>
          <w:kern w:val="32"/>
        </w:rPr>
      </w:pPr>
      <w:r w:rsidRPr="00591F86">
        <w:rPr>
          <w:bCs/>
          <w:kern w:val="32"/>
        </w:rPr>
        <w:t>i/lub</w:t>
      </w:r>
    </w:p>
    <w:p w:rsidR="00591F86" w:rsidRPr="00591F86" w:rsidRDefault="00C56F9F" w:rsidP="00C56F9F">
      <w:pPr>
        <w:spacing w:line="360" w:lineRule="auto"/>
        <w:rPr>
          <w:b/>
        </w:rPr>
      </w:pPr>
      <w:r w:rsidRPr="00591F86">
        <w:rPr>
          <w:b/>
        </w:rPr>
        <w:t xml:space="preserve">3. </w:t>
      </w:r>
      <w:r w:rsidRPr="00591F86">
        <w:rPr>
          <w:b/>
          <w:bCs/>
        </w:rPr>
        <w:t>Szkolenie</w:t>
      </w:r>
      <w:r w:rsidRPr="00591F86">
        <w:rPr>
          <w:b/>
        </w:rPr>
        <w:t xml:space="preserve"> </w:t>
      </w:r>
      <w:r w:rsidR="00591F86" w:rsidRPr="00591F86">
        <w:rPr>
          <w:b/>
        </w:rPr>
        <w:t xml:space="preserve">„Praca asystenta rodziny z rodziną </w:t>
      </w:r>
      <w:proofErr w:type="spellStart"/>
      <w:r w:rsidR="00591F86" w:rsidRPr="00591F86">
        <w:rPr>
          <w:b/>
        </w:rPr>
        <w:t>wieloproblemową</w:t>
      </w:r>
      <w:proofErr w:type="spellEnd"/>
      <w:r w:rsidR="00591F86" w:rsidRPr="00591F86">
        <w:rPr>
          <w:b/>
        </w:rPr>
        <w:t xml:space="preserve">. Warsztaty kompetencji zawodowych” </w:t>
      </w:r>
    </w:p>
    <w:p w:rsidR="00591F86" w:rsidRPr="00591F86" w:rsidRDefault="00591F86" w:rsidP="00591F86">
      <w:pPr>
        <w:spacing w:line="360" w:lineRule="auto"/>
        <w:rPr>
          <w:bCs/>
          <w:kern w:val="32"/>
        </w:rPr>
      </w:pPr>
      <w:r w:rsidRPr="00591F86">
        <w:rPr>
          <w:bCs/>
          <w:kern w:val="32"/>
        </w:rPr>
        <w:t>i/lub</w:t>
      </w:r>
    </w:p>
    <w:p w:rsidR="00591F86" w:rsidRPr="00591F86" w:rsidRDefault="00591F86" w:rsidP="00C56F9F">
      <w:pPr>
        <w:spacing w:line="360" w:lineRule="auto"/>
        <w:rPr>
          <w:b/>
        </w:rPr>
      </w:pPr>
      <w:r w:rsidRPr="00591F86">
        <w:rPr>
          <w:b/>
        </w:rPr>
        <w:t xml:space="preserve">4. </w:t>
      </w:r>
      <w:r w:rsidRPr="00591F86">
        <w:rPr>
          <w:b/>
          <w:bCs/>
        </w:rPr>
        <w:t>„Radość i satysfakcja czy bezradność i bezsilność. Przeciwdziałanie wypaleniu „bycia rodzicem zastępczym”</w:t>
      </w:r>
    </w:p>
    <w:p w:rsidR="005E36F5" w:rsidRPr="00C56F9F" w:rsidRDefault="005E36F5" w:rsidP="00C56F9F">
      <w:pPr>
        <w:spacing w:line="360" w:lineRule="auto"/>
        <w:rPr>
          <w:b/>
        </w:rPr>
      </w:pPr>
      <w:r w:rsidRPr="00C56F9F">
        <w:t>działając w imieniu Wykonawcy:</w:t>
      </w:r>
    </w:p>
    <w:p w:rsidR="00D52285" w:rsidRPr="00C56F9F" w:rsidRDefault="00D52285" w:rsidP="00C56F9F">
      <w:pPr>
        <w:pStyle w:val="Domylnie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A774B" w:rsidRPr="002A3679" w:rsidRDefault="007A774B" w:rsidP="00CB5933">
      <w:pPr>
        <w:pStyle w:val="Domylnie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500E14" w:rsidRPr="002A3679" w:rsidRDefault="00500E14" w:rsidP="00CB5933">
      <w:pPr>
        <w:pStyle w:val="Domylnie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2A3679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…………………………………………………</w:t>
      </w:r>
      <w:r w:rsidR="00862C94" w:rsidRPr="002A3679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……………….</w:t>
      </w:r>
      <w:r w:rsidRPr="002A3679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…………………………………………</w:t>
      </w:r>
    </w:p>
    <w:p w:rsidR="00500E14" w:rsidRPr="002A3679" w:rsidRDefault="00500E14" w:rsidP="00CB5933">
      <w:pPr>
        <w:pStyle w:val="Domylnie"/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2A3679">
        <w:rPr>
          <w:rFonts w:ascii="Times New Roman" w:hAnsi="Times New Roman" w:cs="Times New Roman"/>
          <w:sz w:val="20"/>
          <w:szCs w:val="20"/>
          <w:shd w:val="clear" w:color="auto" w:fill="FFFFFF"/>
        </w:rPr>
        <w:t>(podać nazwę i adres Wykonawcy)</w:t>
      </w:r>
    </w:p>
    <w:p w:rsidR="00500E14" w:rsidRPr="002A3679" w:rsidRDefault="00500E14" w:rsidP="00CB5933">
      <w:pPr>
        <w:pStyle w:val="Domylnie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500E14" w:rsidRPr="002A3679" w:rsidRDefault="00500E14" w:rsidP="00CB5933">
      <w:pPr>
        <w:pStyle w:val="Domylnie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2A36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Oświadczam, że na dzień składania ofert spełniam warunki udziału w postępowaniu</w:t>
      </w:r>
      <w:r w:rsidR="00110047" w:rsidRPr="002A36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500E14" w:rsidRPr="002A3679" w:rsidRDefault="00500E14" w:rsidP="00CB5933">
      <w:pPr>
        <w:pStyle w:val="Domylnie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543B1F" w:rsidRPr="002A3679" w:rsidRDefault="00543B1F" w:rsidP="00543B1F">
      <w:pPr>
        <w:pStyle w:val="Domylnie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543B1F" w:rsidRPr="002A3679" w:rsidRDefault="00110047" w:rsidP="00CB5933">
      <w:pPr>
        <w:pStyle w:val="Default"/>
        <w:numPr>
          <w:ilvl w:val="0"/>
          <w:numId w:val="36"/>
        </w:numPr>
        <w:ind w:left="426"/>
        <w:rPr>
          <w:rFonts w:ascii="Times New Roman" w:hAnsi="Times New Roman" w:cs="Times New Roman"/>
          <w:color w:val="auto"/>
        </w:rPr>
      </w:pPr>
      <w:r w:rsidRPr="002A3679">
        <w:rPr>
          <w:rFonts w:ascii="Times New Roman" w:hAnsi="Times New Roman" w:cs="Times New Roman"/>
          <w:bCs/>
          <w:color w:val="auto"/>
        </w:rPr>
        <w:t>P</w:t>
      </w:r>
      <w:r w:rsidR="00543B1F" w:rsidRPr="002A3679">
        <w:rPr>
          <w:rFonts w:ascii="Times New Roman" w:hAnsi="Times New Roman" w:cs="Times New Roman"/>
          <w:bCs/>
          <w:color w:val="auto"/>
        </w:rPr>
        <w:t>osiada</w:t>
      </w:r>
      <w:r w:rsidRPr="002A3679">
        <w:rPr>
          <w:rFonts w:ascii="Times New Roman" w:hAnsi="Times New Roman" w:cs="Times New Roman"/>
          <w:bCs/>
          <w:color w:val="auto"/>
        </w:rPr>
        <w:t>m</w:t>
      </w:r>
      <w:r w:rsidR="00543B1F" w:rsidRPr="002A3679">
        <w:rPr>
          <w:rFonts w:ascii="Times New Roman" w:hAnsi="Times New Roman" w:cs="Times New Roman"/>
          <w:bCs/>
          <w:color w:val="auto"/>
        </w:rPr>
        <w:t xml:space="preserve"> zdolno</w:t>
      </w:r>
      <w:r w:rsidRPr="002A3679">
        <w:rPr>
          <w:rFonts w:ascii="Times New Roman" w:hAnsi="Times New Roman" w:cs="Times New Roman"/>
          <w:bCs/>
          <w:color w:val="auto"/>
        </w:rPr>
        <w:t>ść</w:t>
      </w:r>
      <w:r w:rsidR="00543B1F" w:rsidRPr="002A3679">
        <w:rPr>
          <w:rFonts w:ascii="Times New Roman" w:hAnsi="Times New Roman" w:cs="Times New Roman"/>
          <w:bCs/>
          <w:color w:val="auto"/>
        </w:rPr>
        <w:t xml:space="preserve"> do występowania w obrocie gospodarczym</w:t>
      </w:r>
      <w:r w:rsidRPr="002A3679">
        <w:rPr>
          <w:rFonts w:ascii="Times New Roman" w:hAnsi="Times New Roman" w:cs="Times New Roman"/>
          <w:bCs/>
          <w:color w:val="auto"/>
        </w:rPr>
        <w:t>.</w:t>
      </w:r>
    </w:p>
    <w:p w:rsidR="00500E14" w:rsidRPr="002A3679" w:rsidRDefault="00110047" w:rsidP="00CB5933">
      <w:pPr>
        <w:pStyle w:val="Default"/>
        <w:numPr>
          <w:ilvl w:val="0"/>
          <w:numId w:val="36"/>
        </w:numPr>
        <w:ind w:left="426"/>
        <w:rPr>
          <w:rFonts w:ascii="Times New Roman" w:hAnsi="Times New Roman" w:cs="Times New Roman"/>
          <w:color w:val="auto"/>
        </w:rPr>
      </w:pPr>
      <w:r w:rsidRPr="002A3679">
        <w:rPr>
          <w:rFonts w:ascii="Times New Roman" w:hAnsi="Times New Roman" w:cs="Times New Roman"/>
          <w:bCs/>
          <w:color w:val="auto"/>
        </w:rPr>
        <w:t>P</w:t>
      </w:r>
      <w:r w:rsidR="003E3D61" w:rsidRPr="002A3679">
        <w:rPr>
          <w:rFonts w:ascii="Times New Roman" w:hAnsi="Times New Roman" w:cs="Times New Roman"/>
          <w:bCs/>
          <w:color w:val="auto"/>
        </w:rPr>
        <w:t>osiada</w:t>
      </w:r>
      <w:r w:rsidRPr="002A3679">
        <w:rPr>
          <w:rFonts w:ascii="Times New Roman" w:hAnsi="Times New Roman" w:cs="Times New Roman"/>
          <w:bCs/>
          <w:color w:val="auto"/>
        </w:rPr>
        <w:t>m</w:t>
      </w:r>
      <w:r w:rsidR="003E3D61" w:rsidRPr="002A3679">
        <w:rPr>
          <w:rFonts w:ascii="Times New Roman" w:hAnsi="Times New Roman" w:cs="Times New Roman"/>
          <w:bCs/>
          <w:color w:val="auto"/>
        </w:rPr>
        <w:t xml:space="preserve"> wpis do </w:t>
      </w:r>
      <w:r w:rsidR="00F17404">
        <w:rPr>
          <w:rFonts w:ascii="Times New Roman" w:hAnsi="Times New Roman" w:cs="Times New Roman"/>
          <w:bCs/>
          <w:color w:val="auto"/>
        </w:rPr>
        <w:t>Bazy Usług Rozwojowych (BUR</w:t>
      </w:r>
      <w:r w:rsidR="003E3D61" w:rsidRPr="002A3679">
        <w:rPr>
          <w:rFonts w:ascii="Times New Roman" w:hAnsi="Times New Roman" w:cs="Times New Roman"/>
          <w:bCs/>
          <w:color w:val="auto"/>
        </w:rPr>
        <w:t>)</w:t>
      </w:r>
      <w:r w:rsidRPr="002A3679">
        <w:rPr>
          <w:rFonts w:ascii="Times New Roman" w:hAnsi="Times New Roman" w:cs="Times New Roman"/>
          <w:bCs/>
          <w:color w:val="auto"/>
        </w:rPr>
        <w:t>.</w:t>
      </w:r>
    </w:p>
    <w:p w:rsidR="00D52285" w:rsidRPr="002A3679" w:rsidRDefault="00110047" w:rsidP="00CB5933">
      <w:pPr>
        <w:pStyle w:val="Default"/>
        <w:numPr>
          <w:ilvl w:val="0"/>
          <w:numId w:val="36"/>
        </w:numPr>
        <w:ind w:left="426"/>
        <w:rPr>
          <w:rFonts w:ascii="Times New Roman" w:hAnsi="Times New Roman" w:cs="Times New Roman"/>
          <w:color w:val="auto"/>
        </w:rPr>
      </w:pPr>
      <w:r w:rsidRPr="002A3679">
        <w:rPr>
          <w:rFonts w:ascii="Times New Roman" w:hAnsi="Times New Roman" w:cs="Times New Roman"/>
          <w:color w:val="auto"/>
        </w:rPr>
        <w:t>Z</w:t>
      </w:r>
      <w:r w:rsidR="00D52285" w:rsidRPr="002A3679">
        <w:rPr>
          <w:rFonts w:ascii="Times New Roman" w:hAnsi="Times New Roman" w:cs="Times New Roman"/>
          <w:color w:val="auto"/>
        </w:rPr>
        <w:t>najd</w:t>
      </w:r>
      <w:r w:rsidRPr="002A3679">
        <w:rPr>
          <w:rFonts w:ascii="Times New Roman" w:hAnsi="Times New Roman" w:cs="Times New Roman"/>
          <w:color w:val="auto"/>
        </w:rPr>
        <w:t>uję</w:t>
      </w:r>
      <w:r w:rsidR="00D52285" w:rsidRPr="002A3679">
        <w:rPr>
          <w:rFonts w:ascii="Times New Roman" w:hAnsi="Times New Roman" w:cs="Times New Roman"/>
          <w:color w:val="auto"/>
        </w:rPr>
        <w:t xml:space="preserve"> się sytuacji ekonomicznej i finansowej zapewniającej wykonanie zamówienia.</w:t>
      </w:r>
    </w:p>
    <w:p w:rsidR="00500E14" w:rsidRPr="002A3679" w:rsidRDefault="00110047" w:rsidP="00CB5933">
      <w:pPr>
        <w:pStyle w:val="Default"/>
        <w:numPr>
          <w:ilvl w:val="0"/>
          <w:numId w:val="36"/>
        </w:numPr>
        <w:ind w:left="426"/>
        <w:rPr>
          <w:rFonts w:ascii="Times New Roman" w:hAnsi="Times New Roman" w:cs="Times New Roman"/>
          <w:color w:val="auto"/>
        </w:rPr>
      </w:pPr>
      <w:r w:rsidRPr="002A3679">
        <w:rPr>
          <w:rFonts w:ascii="Times New Roman" w:hAnsi="Times New Roman" w:cs="Times New Roman"/>
          <w:color w:val="auto"/>
        </w:rPr>
        <w:t xml:space="preserve">Posiadam </w:t>
      </w:r>
      <w:r w:rsidR="008C2B8F" w:rsidRPr="002A3679">
        <w:rPr>
          <w:rFonts w:ascii="Times New Roman" w:hAnsi="Times New Roman" w:cs="Times New Roman"/>
          <w:color w:val="auto"/>
        </w:rPr>
        <w:t>z</w:t>
      </w:r>
      <w:r w:rsidR="0027684A" w:rsidRPr="002A3679">
        <w:rPr>
          <w:rFonts w:ascii="Times New Roman" w:hAnsi="Times New Roman" w:cs="Times New Roman"/>
          <w:color w:val="auto"/>
        </w:rPr>
        <w:t>dolności techniczn</w:t>
      </w:r>
      <w:r w:rsidRPr="002A3679">
        <w:rPr>
          <w:rFonts w:ascii="Times New Roman" w:hAnsi="Times New Roman" w:cs="Times New Roman"/>
          <w:color w:val="auto"/>
        </w:rPr>
        <w:t>e</w:t>
      </w:r>
      <w:r w:rsidR="0027684A" w:rsidRPr="002A3679">
        <w:rPr>
          <w:rFonts w:ascii="Times New Roman" w:hAnsi="Times New Roman" w:cs="Times New Roman"/>
          <w:color w:val="auto"/>
        </w:rPr>
        <w:t xml:space="preserve"> lub zawodowe:</w:t>
      </w:r>
    </w:p>
    <w:p w:rsidR="0027684A" w:rsidRPr="002A3679" w:rsidRDefault="0027684A" w:rsidP="00CB5933">
      <w:pPr>
        <w:pStyle w:val="Default"/>
        <w:numPr>
          <w:ilvl w:val="1"/>
          <w:numId w:val="36"/>
        </w:numPr>
        <w:ind w:left="709"/>
        <w:rPr>
          <w:rFonts w:ascii="Times New Roman" w:hAnsi="Times New Roman" w:cs="Times New Roman"/>
          <w:color w:val="auto"/>
        </w:rPr>
      </w:pPr>
      <w:r w:rsidRPr="002A3679">
        <w:rPr>
          <w:rFonts w:ascii="Times New Roman" w:hAnsi="Times New Roman" w:cs="Times New Roman"/>
          <w:color w:val="auto"/>
        </w:rPr>
        <w:t>w zakresie doświadczenia</w:t>
      </w:r>
      <w:r w:rsidR="00E002C5">
        <w:rPr>
          <w:rFonts w:ascii="Times New Roman" w:hAnsi="Times New Roman" w:cs="Times New Roman"/>
          <w:color w:val="auto"/>
        </w:rPr>
        <w:t xml:space="preserve"> – zorganizowanie </w:t>
      </w:r>
      <w:r w:rsidR="00F17404">
        <w:rPr>
          <w:rFonts w:ascii="Times New Roman" w:hAnsi="Times New Roman" w:cs="Times New Roman"/>
          <w:color w:val="auto"/>
        </w:rPr>
        <w:t xml:space="preserve">przez trenera </w:t>
      </w:r>
      <w:r w:rsidR="00E002C5">
        <w:rPr>
          <w:rFonts w:ascii="Times New Roman" w:hAnsi="Times New Roman" w:cs="Times New Roman"/>
          <w:color w:val="auto"/>
        </w:rPr>
        <w:t xml:space="preserve">minimum 5 szkoleń </w:t>
      </w:r>
      <w:r w:rsidR="001F6C5F">
        <w:rPr>
          <w:rFonts w:ascii="Times New Roman" w:hAnsi="Times New Roman" w:cs="Times New Roman"/>
          <w:color w:val="auto"/>
        </w:rPr>
        <w:t xml:space="preserve">w okresie ostatnich </w:t>
      </w:r>
      <w:r w:rsidR="00F17404">
        <w:rPr>
          <w:rFonts w:ascii="Times New Roman" w:hAnsi="Times New Roman" w:cs="Times New Roman"/>
          <w:color w:val="auto"/>
        </w:rPr>
        <w:t>3 lat,</w:t>
      </w:r>
    </w:p>
    <w:p w:rsidR="00DE038D" w:rsidRPr="002A3679" w:rsidRDefault="00DE038D" w:rsidP="00DE038D">
      <w:pPr>
        <w:pStyle w:val="Default"/>
        <w:numPr>
          <w:ilvl w:val="1"/>
          <w:numId w:val="36"/>
        </w:numPr>
        <w:ind w:left="709"/>
        <w:rPr>
          <w:rFonts w:ascii="Times New Roman" w:hAnsi="Times New Roman" w:cs="Times New Roman"/>
          <w:color w:val="auto"/>
        </w:rPr>
      </w:pPr>
      <w:r w:rsidRPr="002A3679">
        <w:rPr>
          <w:rFonts w:ascii="Times New Roman" w:hAnsi="Times New Roman" w:cs="Times New Roman"/>
          <w:color w:val="auto"/>
        </w:rPr>
        <w:t xml:space="preserve">w zakresie dysponowania osobami zdolnymi do wykonania zamówienia </w:t>
      </w:r>
      <w:r w:rsidR="00BD62D8" w:rsidRPr="002A3679">
        <w:rPr>
          <w:rFonts w:ascii="Times New Roman" w:hAnsi="Times New Roman" w:cs="Times New Roman"/>
          <w:bCs/>
          <w:color w:val="auto"/>
        </w:rPr>
        <w:t xml:space="preserve">oraz doświadczenie </w:t>
      </w:r>
      <w:r w:rsidRPr="002A3679">
        <w:rPr>
          <w:rFonts w:ascii="Times New Roman" w:hAnsi="Times New Roman" w:cs="Times New Roman"/>
          <w:bCs/>
          <w:color w:val="auto"/>
        </w:rPr>
        <w:t>w</w:t>
      </w:r>
      <w:r w:rsidR="004D3A97" w:rsidRPr="002A3679">
        <w:rPr>
          <w:rFonts w:ascii="Times New Roman" w:hAnsi="Times New Roman" w:cs="Times New Roman"/>
          <w:bCs/>
          <w:color w:val="auto"/>
        </w:rPr>
        <w:t xml:space="preserve"> </w:t>
      </w:r>
      <w:r w:rsidRPr="002A3679">
        <w:rPr>
          <w:rFonts w:ascii="Times New Roman" w:hAnsi="Times New Roman" w:cs="Times New Roman"/>
          <w:bCs/>
          <w:color w:val="auto"/>
        </w:rPr>
        <w:t xml:space="preserve">prowadzeniu </w:t>
      </w:r>
      <w:r w:rsidR="005F4AA0" w:rsidRPr="002A3679">
        <w:rPr>
          <w:rFonts w:ascii="Times New Roman" w:hAnsi="Times New Roman" w:cs="Times New Roman"/>
          <w:bCs/>
          <w:color w:val="auto"/>
        </w:rPr>
        <w:t>szkoleń</w:t>
      </w:r>
      <w:r w:rsidR="00ED237C" w:rsidRPr="002A3679">
        <w:rPr>
          <w:rFonts w:ascii="Times New Roman" w:hAnsi="Times New Roman" w:cs="Times New Roman"/>
          <w:bCs/>
          <w:color w:val="auto"/>
        </w:rPr>
        <w:t xml:space="preserve"> </w:t>
      </w:r>
      <w:r w:rsidR="00BD62D8" w:rsidRPr="002A3679">
        <w:rPr>
          <w:rFonts w:ascii="Times New Roman" w:hAnsi="Times New Roman" w:cs="Times New Roman"/>
          <w:bCs/>
          <w:color w:val="auto"/>
        </w:rPr>
        <w:t>i</w:t>
      </w:r>
      <w:r w:rsidRPr="002A3679">
        <w:rPr>
          <w:rFonts w:ascii="Times New Roman" w:hAnsi="Times New Roman" w:cs="Times New Roman"/>
          <w:color w:val="auto"/>
        </w:rPr>
        <w:t xml:space="preserve"> wymagan</w:t>
      </w:r>
      <w:r w:rsidR="00ED237C" w:rsidRPr="002A3679">
        <w:rPr>
          <w:rFonts w:ascii="Times New Roman" w:hAnsi="Times New Roman" w:cs="Times New Roman"/>
          <w:color w:val="auto"/>
        </w:rPr>
        <w:t xml:space="preserve">e </w:t>
      </w:r>
      <w:r w:rsidRPr="002A3679">
        <w:rPr>
          <w:rFonts w:ascii="Times New Roman" w:hAnsi="Times New Roman" w:cs="Times New Roman"/>
          <w:color w:val="auto"/>
        </w:rPr>
        <w:t>kwalifikacj</w:t>
      </w:r>
      <w:r w:rsidR="00ED237C" w:rsidRPr="002A3679">
        <w:rPr>
          <w:rFonts w:ascii="Times New Roman" w:hAnsi="Times New Roman" w:cs="Times New Roman"/>
          <w:color w:val="auto"/>
        </w:rPr>
        <w:t xml:space="preserve">e </w:t>
      </w:r>
      <w:r w:rsidRPr="002A3679">
        <w:rPr>
          <w:rFonts w:ascii="Times New Roman" w:hAnsi="Times New Roman" w:cs="Times New Roman"/>
          <w:color w:val="auto"/>
        </w:rPr>
        <w:t>i uprawnienia</w:t>
      </w:r>
      <w:r w:rsidR="00110047" w:rsidRPr="002A3679">
        <w:rPr>
          <w:rFonts w:ascii="Times New Roman" w:hAnsi="Times New Roman" w:cs="Times New Roman"/>
          <w:color w:val="auto"/>
        </w:rPr>
        <w:t>,</w:t>
      </w:r>
    </w:p>
    <w:p w:rsidR="0027684A" w:rsidRPr="002A3679" w:rsidRDefault="0027684A" w:rsidP="00CB5933">
      <w:pPr>
        <w:pStyle w:val="Default"/>
        <w:numPr>
          <w:ilvl w:val="1"/>
          <w:numId w:val="36"/>
        </w:numPr>
        <w:ind w:left="709"/>
        <w:rPr>
          <w:rFonts w:ascii="Times New Roman" w:hAnsi="Times New Roman" w:cs="Times New Roman"/>
          <w:color w:val="auto"/>
        </w:rPr>
      </w:pPr>
      <w:r w:rsidRPr="002A3679">
        <w:rPr>
          <w:rFonts w:ascii="Times New Roman" w:hAnsi="Times New Roman" w:cs="Times New Roman"/>
          <w:color w:val="auto"/>
        </w:rPr>
        <w:t xml:space="preserve">w zakresie zdolności zawodowych – </w:t>
      </w:r>
      <w:r w:rsidR="007A774B" w:rsidRPr="002A3679">
        <w:rPr>
          <w:rFonts w:ascii="Times New Roman" w:hAnsi="Times New Roman" w:cs="Times New Roman"/>
          <w:color w:val="auto"/>
        </w:rPr>
        <w:t>posiadam</w:t>
      </w:r>
      <w:r w:rsidRPr="002A3679">
        <w:rPr>
          <w:rFonts w:ascii="Times New Roman" w:hAnsi="Times New Roman" w:cs="Times New Roman"/>
          <w:color w:val="auto"/>
        </w:rPr>
        <w:t xml:space="preserve"> opracowany program </w:t>
      </w:r>
      <w:r w:rsidR="001F6C5F">
        <w:rPr>
          <w:rFonts w:ascii="Times New Roman" w:hAnsi="Times New Roman" w:cs="Times New Roman"/>
          <w:color w:val="auto"/>
        </w:rPr>
        <w:t>szkolenia</w:t>
      </w:r>
      <w:r w:rsidR="00DE038D" w:rsidRPr="002A3679">
        <w:rPr>
          <w:rFonts w:ascii="Times New Roman" w:hAnsi="Times New Roman" w:cs="Times New Roman"/>
          <w:color w:val="auto"/>
        </w:rPr>
        <w:t>.</w:t>
      </w:r>
    </w:p>
    <w:p w:rsidR="00500E14" w:rsidRPr="002A3679" w:rsidRDefault="00500E14" w:rsidP="00CB5933">
      <w:pPr>
        <w:pStyle w:val="Default"/>
        <w:rPr>
          <w:rFonts w:ascii="Times New Roman" w:hAnsi="Times New Roman" w:cs="Times New Roman"/>
          <w:color w:val="auto"/>
        </w:rPr>
      </w:pPr>
    </w:p>
    <w:p w:rsidR="00500E14" w:rsidRPr="002A3679" w:rsidRDefault="00500E14" w:rsidP="00CB5933">
      <w:pPr>
        <w:pStyle w:val="Domylnie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A774B" w:rsidRPr="002A3679" w:rsidRDefault="007A774B" w:rsidP="00CB5933">
      <w:pPr>
        <w:pStyle w:val="Domylnie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500E14" w:rsidRPr="002A3679" w:rsidRDefault="00500E14" w:rsidP="00CB5933">
      <w:pPr>
        <w:pStyle w:val="Domylnie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500E14" w:rsidRPr="002A3679" w:rsidRDefault="00500E14" w:rsidP="00CB5933">
      <w:pPr>
        <w:pStyle w:val="Domylnie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500E14" w:rsidRPr="002A3679" w:rsidRDefault="00500E14" w:rsidP="006F0490">
      <w:pPr>
        <w:pStyle w:val="Domylnie"/>
        <w:spacing w:after="0" w:line="100" w:lineRule="atLeast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2A367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:rsidR="00500E14" w:rsidRPr="002A3679" w:rsidRDefault="00500E14" w:rsidP="00CB5933">
      <w:pPr>
        <w:pStyle w:val="Domylnie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2A3679">
        <w:rPr>
          <w:rFonts w:ascii="Times New Roman" w:hAnsi="Times New Roman" w:cs="Times New Roman"/>
          <w:sz w:val="24"/>
          <w:szCs w:val="24"/>
        </w:rPr>
        <w:tab/>
      </w:r>
      <w:r w:rsidRPr="002A3679">
        <w:rPr>
          <w:rFonts w:ascii="Times New Roman" w:hAnsi="Times New Roman" w:cs="Times New Roman"/>
          <w:sz w:val="24"/>
          <w:szCs w:val="24"/>
        </w:rPr>
        <w:tab/>
      </w:r>
      <w:r w:rsidR="007A774B" w:rsidRPr="002A3679">
        <w:rPr>
          <w:rFonts w:ascii="Times New Roman" w:hAnsi="Times New Roman" w:cs="Times New Roman"/>
          <w:sz w:val="24"/>
          <w:szCs w:val="24"/>
        </w:rPr>
        <w:tab/>
      </w:r>
      <w:r w:rsidR="007A774B" w:rsidRPr="002A3679">
        <w:rPr>
          <w:rFonts w:ascii="Times New Roman" w:hAnsi="Times New Roman" w:cs="Times New Roman"/>
          <w:sz w:val="24"/>
          <w:szCs w:val="24"/>
        </w:rPr>
        <w:tab/>
      </w:r>
      <w:r w:rsidR="007A774B" w:rsidRPr="002A3679">
        <w:rPr>
          <w:rFonts w:ascii="Times New Roman" w:hAnsi="Times New Roman" w:cs="Times New Roman"/>
          <w:sz w:val="24"/>
          <w:szCs w:val="24"/>
        </w:rPr>
        <w:tab/>
      </w:r>
      <w:r w:rsidRPr="002A3679">
        <w:rPr>
          <w:rFonts w:ascii="Times New Roman" w:hAnsi="Times New Roman" w:cs="Times New Roman"/>
          <w:sz w:val="24"/>
          <w:szCs w:val="24"/>
        </w:rPr>
        <w:t>podpis upoważnionego przedstawiciela Wykonawcy</w:t>
      </w:r>
    </w:p>
    <w:sectPr w:rsidR="00500E14" w:rsidRPr="002A3679" w:rsidSect="0011452E">
      <w:headerReference w:type="default" r:id="rId8"/>
      <w:footerReference w:type="default" r:id="rId9"/>
      <w:pgSz w:w="11906" w:h="16838"/>
      <w:pgMar w:top="141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404" w:rsidRDefault="00F17404" w:rsidP="006C48AF">
      <w:r>
        <w:separator/>
      </w:r>
    </w:p>
  </w:endnote>
  <w:endnote w:type="continuationSeparator" w:id="0">
    <w:p w:rsidR="00F17404" w:rsidRDefault="00F17404" w:rsidP="006C4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404" w:rsidRPr="00D55ED2" w:rsidRDefault="00F17404" w:rsidP="001C556C">
    <w:pPr>
      <w:pStyle w:val="Stopka"/>
      <w:jc w:val="right"/>
    </w:pPr>
    <w:r w:rsidRPr="00D55ED2">
      <w:rPr>
        <w:rFonts w:asciiTheme="majorHAnsi" w:hAnsiTheme="majorHAnsi"/>
      </w:rPr>
      <w:t xml:space="preserve">str. </w:t>
    </w:r>
    <w:r>
      <w:rPr>
        <w:rFonts w:asciiTheme="majorHAnsi" w:hAnsiTheme="majorHAnsi"/>
        <w:noProof/>
      </w:rPr>
      <w:fldChar w:fldCharType="begin"/>
    </w:r>
    <w:r>
      <w:rPr>
        <w:rFonts w:asciiTheme="majorHAnsi" w:hAnsiTheme="majorHAnsi"/>
        <w:noProof/>
      </w:rPr>
      <w:instrText xml:space="preserve"> PAGE    \* MERGEFORMAT </w:instrText>
    </w:r>
    <w:r>
      <w:rPr>
        <w:rFonts w:asciiTheme="majorHAnsi" w:hAnsiTheme="majorHAnsi"/>
        <w:noProof/>
      </w:rPr>
      <w:fldChar w:fldCharType="separate"/>
    </w:r>
    <w:r w:rsidR="009F47AE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404" w:rsidRDefault="00F17404" w:rsidP="006C48AF">
      <w:r>
        <w:separator/>
      </w:r>
    </w:p>
  </w:footnote>
  <w:footnote w:type="continuationSeparator" w:id="0">
    <w:p w:rsidR="00F17404" w:rsidRDefault="00F17404" w:rsidP="006C48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404" w:rsidRDefault="00F17404">
    <w:pPr>
      <w:pStyle w:val="Nagwek"/>
    </w:pPr>
    <w:r>
      <w:rPr>
        <w:noProof/>
      </w:rPr>
      <w:drawing>
        <wp:inline distT="0" distB="0" distL="0" distR="0">
          <wp:extent cx="5759450" cy="533400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FBAC674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/>
        <w:b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8"/>
      <w:numFmt w:val="upperRoman"/>
      <w:lvlText w:val="%2."/>
      <w:lvlJc w:val="left"/>
      <w:pPr>
        <w:tabs>
          <w:tab w:val="num" w:pos="510"/>
        </w:tabs>
        <w:ind w:left="510" w:hanging="51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680"/>
        </w:tabs>
        <w:ind w:left="680" w:hanging="340"/>
      </w:pPr>
      <w:rPr>
        <w:rFonts w:ascii="Times New Roman" w:hAnsi="Times New Roman"/>
        <w:b w:val="0"/>
        <w:i w:val="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021"/>
        </w:tabs>
        <w:ind w:left="1021" w:hanging="341"/>
      </w:pPr>
      <w:rPr>
        <w:rFonts w:ascii="Times New Roman" w:hAnsi="Times New Roman"/>
        <w:b w:val="0"/>
        <w:i w:val="0"/>
        <w:sz w:val="20"/>
        <w:szCs w:val="20"/>
      </w:rPr>
    </w:lvl>
    <w:lvl w:ilvl="4">
      <w:start w:val="2"/>
      <w:numFmt w:val="decimal"/>
      <w:lvlText w:val="%5."/>
      <w:lvlJc w:val="left"/>
      <w:pPr>
        <w:tabs>
          <w:tab w:val="num" w:pos="3580"/>
        </w:tabs>
        <w:ind w:left="3580" w:hanging="340"/>
      </w:pPr>
      <w:rPr>
        <w:rFonts w:ascii="Times New Roman" w:hAnsi="Times New Roman"/>
        <w:b w:val="0"/>
        <w:i w:val="0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7A16B9"/>
    <w:multiLevelType w:val="multilevel"/>
    <w:tmpl w:val="54B4099E"/>
    <w:lvl w:ilvl="0">
      <w:start w:val="1"/>
      <w:numFmt w:val="decimal"/>
      <w:lvlText w:val="%1."/>
      <w:lvlJc w:val="left"/>
      <w:pPr>
        <w:ind w:left="340" w:hanging="34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680" w:hanging="34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30B8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865433E"/>
    <w:multiLevelType w:val="multilevel"/>
    <w:tmpl w:val="D6CE22AC"/>
    <w:lvl w:ilvl="0">
      <w:start w:val="1"/>
      <w:numFmt w:val="upperRoman"/>
      <w:lvlText w:val="%1."/>
      <w:lvlJc w:val="right"/>
      <w:pPr>
        <w:ind w:left="340" w:hanging="34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680" w:hanging="34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FE3044"/>
    <w:multiLevelType w:val="hybridMultilevel"/>
    <w:tmpl w:val="D56C0F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99E10BD"/>
    <w:multiLevelType w:val="multilevel"/>
    <w:tmpl w:val="8730A718"/>
    <w:lvl w:ilvl="0">
      <w:start w:val="1"/>
      <w:numFmt w:val="upperRoman"/>
      <w:lvlText w:val="%1."/>
      <w:lvlJc w:val="right"/>
      <w:pPr>
        <w:ind w:left="340" w:hanging="34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680" w:hanging="34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080F3C"/>
    <w:multiLevelType w:val="multilevel"/>
    <w:tmpl w:val="34C833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AE059AE"/>
    <w:multiLevelType w:val="multilevel"/>
    <w:tmpl w:val="6D26ADEA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805" w:hanging="465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400" w:hanging="720"/>
      </w:pPr>
    </w:lvl>
    <w:lvl w:ilvl="3">
      <w:start w:val="1"/>
      <w:numFmt w:val="decimal"/>
      <w:lvlText w:val="%1.%2.%3.%4."/>
      <w:lvlJc w:val="left"/>
      <w:pPr>
        <w:ind w:left="1740" w:hanging="720"/>
      </w:pPr>
    </w:lvl>
    <w:lvl w:ilvl="4">
      <w:start w:val="1"/>
      <w:numFmt w:val="decimal"/>
      <w:lvlText w:val="%1.%2.%3.%4.%5."/>
      <w:lvlJc w:val="left"/>
      <w:pPr>
        <w:ind w:left="2440" w:hanging="1080"/>
      </w:pPr>
    </w:lvl>
    <w:lvl w:ilvl="5">
      <w:start w:val="1"/>
      <w:numFmt w:val="decimal"/>
      <w:lvlText w:val="%1.%2.%3.%4.%5.%6."/>
      <w:lvlJc w:val="left"/>
      <w:pPr>
        <w:ind w:left="2780" w:hanging="1080"/>
      </w:pPr>
    </w:lvl>
    <w:lvl w:ilvl="6">
      <w:start w:val="1"/>
      <w:numFmt w:val="decimal"/>
      <w:lvlText w:val="%1.%2.%3.%4.%5.%6.%7."/>
      <w:lvlJc w:val="left"/>
      <w:pPr>
        <w:ind w:left="3480" w:hanging="1440"/>
      </w:pPr>
    </w:lvl>
    <w:lvl w:ilvl="7">
      <w:start w:val="1"/>
      <w:numFmt w:val="decimal"/>
      <w:lvlText w:val="%1.%2.%3.%4.%5.%6.%7.%8."/>
      <w:lvlJc w:val="left"/>
      <w:pPr>
        <w:ind w:left="3820" w:hanging="1440"/>
      </w:pPr>
    </w:lvl>
    <w:lvl w:ilvl="8">
      <w:start w:val="1"/>
      <w:numFmt w:val="decimal"/>
      <w:lvlText w:val="%1.%2.%3.%4.%5.%6.%7.%8.%9."/>
      <w:lvlJc w:val="left"/>
      <w:pPr>
        <w:ind w:left="4520" w:hanging="1800"/>
      </w:pPr>
    </w:lvl>
  </w:abstractNum>
  <w:abstractNum w:abstractNumId="11">
    <w:nsid w:val="0FD05FFF"/>
    <w:multiLevelType w:val="hybridMultilevel"/>
    <w:tmpl w:val="06DA36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41B1682"/>
    <w:multiLevelType w:val="multilevel"/>
    <w:tmpl w:val="CC9616EC"/>
    <w:lvl w:ilvl="0">
      <w:start w:val="1"/>
      <w:numFmt w:val="decimal"/>
      <w:lvlText w:val=" %1 "/>
      <w:lvlJc w:val="left"/>
      <w:pPr>
        <w:ind w:left="680" w:hanging="340"/>
      </w:pPr>
    </w:lvl>
    <w:lvl w:ilvl="1">
      <w:start w:val="1"/>
      <w:numFmt w:val="decimal"/>
      <w:lvlText w:val=" %1.%2 "/>
      <w:lvlJc w:val="left"/>
      <w:pPr>
        <w:ind w:left="805" w:hanging="465"/>
      </w:pPr>
    </w:lvl>
    <w:lvl w:ilvl="2">
      <w:start w:val="1"/>
      <w:numFmt w:val="decimal"/>
      <w:lvlText w:val=" %1.%2.%3 "/>
      <w:lvlJc w:val="left"/>
      <w:pPr>
        <w:ind w:left="1060" w:hanging="720"/>
      </w:pPr>
    </w:lvl>
    <w:lvl w:ilvl="3">
      <w:start w:val="1"/>
      <w:numFmt w:val="decimal"/>
      <w:lvlText w:val=" %1.%2.%3.%4 "/>
      <w:lvlJc w:val="left"/>
      <w:pPr>
        <w:ind w:left="1060" w:hanging="720"/>
      </w:pPr>
    </w:lvl>
    <w:lvl w:ilvl="4">
      <w:start w:val="1"/>
      <w:numFmt w:val="decimal"/>
      <w:lvlText w:val=" %1.%2.%3.%4.%5 "/>
      <w:lvlJc w:val="left"/>
      <w:pPr>
        <w:ind w:left="1420" w:hanging="1080"/>
      </w:pPr>
    </w:lvl>
    <w:lvl w:ilvl="5">
      <w:start w:val="1"/>
      <w:numFmt w:val="decimal"/>
      <w:lvlText w:val=" %1.%2.%3.%4.%5.%6 "/>
      <w:lvlJc w:val="left"/>
      <w:pPr>
        <w:ind w:left="1420" w:hanging="1080"/>
      </w:pPr>
    </w:lvl>
    <w:lvl w:ilvl="6">
      <w:start w:val="1"/>
      <w:numFmt w:val="decimal"/>
      <w:lvlText w:val=" %1.%2.%3.%4.%5.%6.%7 "/>
      <w:lvlJc w:val="left"/>
      <w:pPr>
        <w:ind w:left="1780" w:hanging="1440"/>
      </w:pPr>
    </w:lvl>
    <w:lvl w:ilvl="7">
      <w:start w:val="1"/>
      <w:numFmt w:val="decimal"/>
      <w:lvlText w:val=" %1.%2.%3.%4.%5.%6.%7.%8 "/>
      <w:lvlJc w:val="left"/>
      <w:pPr>
        <w:ind w:left="1780" w:hanging="1440"/>
      </w:pPr>
    </w:lvl>
    <w:lvl w:ilvl="8">
      <w:start w:val="1"/>
      <w:numFmt w:val="decimal"/>
      <w:lvlText w:val=" %1.%2.%3.%4.%5.%6.%7.%8.%9 "/>
      <w:lvlJc w:val="left"/>
      <w:pPr>
        <w:ind w:left="2140" w:hanging="1800"/>
      </w:pPr>
    </w:lvl>
  </w:abstractNum>
  <w:abstractNum w:abstractNumId="13">
    <w:nsid w:val="153A086B"/>
    <w:multiLevelType w:val="hybridMultilevel"/>
    <w:tmpl w:val="ED069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EA43D2"/>
    <w:multiLevelType w:val="multilevel"/>
    <w:tmpl w:val="05BE98FA"/>
    <w:lvl w:ilvl="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1DD478F7"/>
    <w:multiLevelType w:val="multilevel"/>
    <w:tmpl w:val="BDA05B82"/>
    <w:lvl w:ilvl="0">
      <w:start w:val="1"/>
      <w:numFmt w:val="upperRoman"/>
      <w:lvlText w:val="%1."/>
      <w:lvlJc w:val="right"/>
      <w:pPr>
        <w:ind w:left="340" w:hanging="34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680" w:hanging="34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16551E"/>
    <w:multiLevelType w:val="hybridMultilevel"/>
    <w:tmpl w:val="6492ACFA"/>
    <w:lvl w:ilvl="0" w:tplc="0000000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BE2AD6"/>
    <w:multiLevelType w:val="multilevel"/>
    <w:tmpl w:val="153031FE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745" w:hanging="405"/>
      </w:pPr>
    </w:lvl>
    <w:lvl w:ilvl="2">
      <w:start w:val="1"/>
      <w:numFmt w:val="decimal"/>
      <w:lvlText w:val="%1.%2.%3."/>
      <w:lvlJc w:val="left"/>
      <w:pPr>
        <w:ind w:left="1400" w:hanging="720"/>
      </w:pPr>
    </w:lvl>
    <w:lvl w:ilvl="3">
      <w:start w:val="1"/>
      <w:numFmt w:val="decimal"/>
      <w:lvlText w:val="%1.%2.%3.%4."/>
      <w:lvlJc w:val="left"/>
      <w:pPr>
        <w:ind w:left="1740" w:hanging="720"/>
      </w:pPr>
    </w:lvl>
    <w:lvl w:ilvl="4">
      <w:start w:val="1"/>
      <w:numFmt w:val="decimal"/>
      <w:lvlText w:val="%1.%2.%3.%4.%5."/>
      <w:lvlJc w:val="left"/>
      <w:pPr>
        <w:ind w:left="2440" w:hanging="1080"/>
      </w:pPr>
    </w:lvl>
    <w:lvl w:ilvl="5">
      <w:start w:val="1"/>
      <w:numFmt w:val="decimal"/>
      <w:lvlText w:val="%1.%2.%3.%4.%5.%6."/>
      <w:lvlJc w:val="left"/>
      <w:pPr>
        <w:ind w:left="2780" w:hanging="1080"/>
      </w:pPr>
    </w:lvl>
    <w:lvl w:ilvl="6">
      <w:start w:val="1"/>
      <w:numFmt w:val="decimal"/>
      <w:lvlText w:val="%1.%2.%3.%4.%5.%6.%7."/>
      <w:lvlJc w:val="left"/>
      <w:pPr>
        <w:ind w:left="3480" w:hanging="1440"/>
      </w:pPr>
    </w:lvl>
    <w:lvl w:ilvl="7">
      <w:start w:val="1"/>
      <w:numFmt w:val="decimal"/>
      <w:lvlText w:val="%1.%2.%3.%4.%5.%6.%7.%8."/>
      <w:lvlJc w:val="left"/>
      <w:pPr>
        <w:ind w:left="3820" w:hanging="1440"/>
      </w:pPr>
    </w:lvl>
    <w:lvl w:ilvl="8">
      <w:start w:val="1"/>
      <w:numFmt w:val="decimal"/>
      <w:lvlText w:val="%1.%2.%3.%4.%5.%6.%7.%8.%9."/>
      <w:lvlJc w:val="left"/>
      <w:pPr>
        <w:ind w:left="4520" w:hanging="1800"/>
      </w:pPr>
    </w:lvl>
  </w:abstractNum>
  <w:abstractNum w:abstractNumId="18">
    <w:nsid w:val="324B12DD"/>
    <w:multiLevelType w:val="multilevel"/>
    <w:tmpl w:val="CC9616EC"/>
    <w:lvl w:ilvl="0">
      <w:start w:val="1"/>
      <w:numFmt w:val="decimal"/>
      <w:lvlText w:val=" %1 "/>
      <w:lvlJc w:val="left"/>
      <w:pPr>
        <w:ind w:left="680" w:hanging="340"/>
      </w:pPr>
    </w:lvl>
    <w:lvl w:ilvl="1">
      <w:start w:val="1"/>
      <w:numFmt w:val="decimal"/>
      <w:lvlText w:val=" %1.%2 "/>
      <w:lvlJc w:val="left"/>
      <w:pPr>
        <w:ind w:left="805" w:hanging="465"/>
      </w:pPr>
    </w:lvl>
    <w:lvl w:ilvl="2">
      <w:start w:val="1"/>
      <w:numFmt w:val="decimal"/>
      <w:lvlText w:val=" %1.%2.%3 "/>
      <w:lvlJc w:val="left"/>
      <w:pPr>
        <w:ind w:left="1060" w:hanging="720"/>
      </w:pPr>
    </w:lvl>
    <w:lvl w:ilvl="3">
      <w:start w:val="1"/>
      <w:numFmt w:val="decimal"/>
      <w:lvlText w:val=" %1.%2.%3.%4 "/>
      <w:lvlJc w:val="left"/>
      <w:pPr>
        <w:ind w:left="1060" w:hanging="720"/>
      </w:pPr>
    </w:lvl>
    <w:lvl w:ilvl="4">
      <w:start w:val="1"/>
      <w:numFmt w:val="decimal"/>
      <w:lvlText w:val=" %1.%2.%3.%4.%5 "/>
      <w:lvlJc w:val="left"/>
      <w:pPr>
        <w:ind w:left="1420" w:hanging="1080"/>
      </w:pPr>
    </w:lvl>
    <w:lvl w:ilvl="5">
      <w:start w:val="1"/>
      <w:numFmt w:val="decimal"/>
      <w:lvlText w:val=" %1.%2.%3.%4.%5.%6 "/>
      <w:lvlJc w:val="left"/>
      <w:pPr>
        <w:ind w:left="1420" w:hanging="1080"/>
      </w:pPr>
    </w:lvl>
    <w:lvl w:ilvl="6">
      <w:start w:val="1"/>
      <w:numFmt w:val="decimal"/>
      <w:lvlText w:val=" %1.%2.%3.%4.%5.%6.%7 "/>
      <w:lvlJc w:val="left"/>
      <w:pPr>
        <w:ind w:left="1780" w:hanging="1440"/>
      </w:pPr>
    </w:lvl>
    <w:lvl w:ilvl="7">
      <w:start w:val="1"/>
      <w:numFmt w:val="decimal"/>
      <w:lvlText w:val=" %1.%2.%3.%4.%5.%6.%7.%8 "/>
      <w:lvlJc w:val="left"/>
      <w:pPr>
        <w:ind w:left="1780" w:hanging="1440"/>
      </w:pPr>
    </w:lvl>
    <w:lvl w:ilvl="8">
      <w:start w:val="1"/>
      <w:numFmt w:val="decimal"/>
      <w:lvlText w:val=" %1.%2.%3.%4.%5.%6.%7.%8.%9 "/>
      <w:lvlJc w:val="left"/>
      <w:pPr>
        <w:ind w:left="2140" w:hanging="1800"/>
      </w:pPr>
    </w:lvl>
  </w:abstractNum>
  <w:abstractNum w:abstractNumId="19">
    <w:nsid w:val="33910A08"/>
    <w:multiLevelType w:val="multilevel"/>
    <w:tmpl w:val="F702A748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40" w:hanging="360"/>
      </w:pPr>
    </w:lvl>
    <w:lvl w:ilvl="2">
      <w:start w:val="1"/>
      <w:numFmt w:val="decimal"/>
      <w:lvlText w:val="%1.%2.%3."/>
      <w:lvlJc w:val="left"/>
      <w:pPr>
        <w:ind w:left="2080" w:hanging="720"/>
      </w:pPr>
    </w:lvl>
    <w:lvl w:ilvl="3">
      <w:start w:val="1"/>
      <w:numFmt w:val="decimal"/>
      <w:lvlText w:val="%1.%2.%3.%4."/>
      <w:lvlJc w:val="left"/>
      <w:pPr>
        <w:ind w:left="2760" w:hanging="720"/>
      </w:pPr>
    </w:lvl>
    <w:lvl w:ilvl="4">
      <w:start w:val="1"/>
      <w:numFmt w:val="decimal"/>
      <w:lvlText w:val="%1.%2.%3.%4.%5."/>
      <w:lvlJc w:val="left"/>
      <w:pPr>
        <w:ind w:left="3800" w:hanging="1080"/>
      </w:pPr>
    </w:lvl>
    <w:lvl w:ilvl="5">
      <w:start w:val="1"/>
      <w:numFmt w:val="decimal"/>
      <w:lvlText w:val="%1.%2.%3.%4.%5.%6."/>
      <w:lvlJc w:val="left"/>
      <w:pPr>
        <w:ind w:left="4480" w:hanging="1080"/>
      </w:pPr>
    </w:lvl>
    <w:lvl w:ilvl="6">
      <w:start w:val="1"/>
      <w:numFmt w:val="decimal"/>
      <w:lvlText w:val="%1.%2.%3.%4.%5.%6.%7."/>
      <w:lvlJc w:val="left"/>
      <w:pPr>
        <w:ind w:left="5520" w:hanging="1440"/>
      </w:pPr>
    </w:lvl>
    <w:lvl w:ilvl="7">
      <w:start w:val="1"/>
      <w:numFmt w:val="decimal"/>
      <w:lvlText w:val="%1.%2.%3.%4.%5.%6.%7.%8."/>
      <w:lvlJc w:val="left"/>
      <w:pPr>
        <w:ind w:left="6200" w:hanging="1440"/>
      </w:pPr>
    </w:lvl>
    <w:lvl w:ilvl="8">
      <w:start w:val="1"/>
      <w:numFmt w:val="decimal"/>
      <w:lvlText w:val="%1.%2.%3.%4.%5.%6.%7.%8.%9."/>
      <w:lvlJc w:val="left"/>
      <w:pPr>
        <w:ind w:left="7240" w:hanging="1800"/>
      </w:pPr>
    </w:lvl>
  </w:abstractNum>
  <w:abstractNum w:abstractNumId="20">
    <w:nsid w:val="348D4580"/>
    <w:multiLevelType w:val="hybridMultilevel"/>
    <w:tmpl w:val="3F0AB6EE"/>
    <w:lvl w:ilvl="0" w:tplc="A400FD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495061A"/>
    <w:multiLevelType w:val="multilevel"/>
    <w:tmpl w:val="D6CE22AC"/>
    <w:lvl w:ilvl="0">
      <w:start w:val="1"/>
      <w:numFmt w:val="upperRoman"/>
      <w:lvlText w:val="%1."/>
      <w:lvlJc w:val="right"/>
      <w:pPr>
        <w:ind w:left="340" w:hanging="34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680" w:hanging="34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4F3D53"/>
    <w:multiLevelType w:val="multilevel"/>
    <w:tmpl w:val="96BE70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3A8E11D7"/>
    <w:multiLevelType w:val="multilevel"/>
    <w:tmpl w:val="2D2E88E2"/>
    <w:lvl w:ilvl="0">
      <w:start w:val="2"/>
      <w:numFmt w:val="decimal"/>
      <w:lvlText w:val="%1."/>
      <w:lvlJc w:val="left"/>
      <w:pPr>
        <w:ind w:left="68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0" w:hanging="1800"/>
      </w:pPr>
      <w:rPr>
        <w:rFonts w:hint="default"/>
      </w:rPr>
    </w:lvl>
  </w:abstractNum>
  <w:abstractNum w:abstractNumId="24">
    <w:nsid w:val="3A9F1E9B"/>
    <w:multiLevelType w:val="multilevel"/>
    <w:tmpl w:val="D94E3332"/>
    <w:lvl w:ilvl="0">
      <w:start w:val="1"/>
      <w:numFmt w:val="upperRoman"/>
      <w:lvlText w:val="%1."/>
      <w:lvlJc w:val="right"/>
      <w:pPr>
        <w:ind w:left="340" w:hanging="34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680" w:hanging="34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3CFA0FF7"/>
    <w:multiLevelType w:val="hybridMultilevel"/>
    <w:tmpl w:val="9118B7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E38BA62">
      <w:start w:val="1"/>
      <w:numFmt w:val="lowerLetter"/>
      <w:lvlText w:val="%2)"/>
      <w:lvlJc w:val="left"/>
      <w:pPr>
        <w:ind w:left="109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065C5E"/>
    <w:multiLevelType w:val="multilevel"/>
    <w:tmpl w:val="B268BA06"/>
    <w:lvl w:ilvl="0">
      <w:start w:val="1"/>
      <w:numFmt w:val="upperRoman"/>
      <w:lvlText w:val="%1."/>
      <w:lvlJc w:val="right"/>
      <w:pPr>
        <w:ind w:left="340" w:hanging="34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680" w:hanging="34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2D3A1F"/>
    <w:multiLevelType w:val="multilevel"/>
    <w:tmpl w:val="F3409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2D400A8"/>
    <w:multiLevelType w:val="multilevel"/>
    <w:tmpl w:val="402E97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4377698E"/>
    <w:multiLevelType w:val="multilevel"/>
    <w:tmpl w:val="5A5E447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40" w:hanging="34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202A40"/>
    <w:multiLevelType w:val="multilevel"/>
    <w:tmpl w:val="1D802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B046B5A"/>
    <w:multiLevelType w:val="multilevel"/>
    <w:tmpl w:val="E6EA5290"/>
    <w:lvl w:ilvl="0">
      <w:start w:val="1"/>
      <w:numFmt w:val="upperRoman"/>
      <w:lvlText w:val="%1."/>
      <w:lvlJc w:val="right"/>
      <w:pPr>
        <w:ind w:left="340" w:hanging="34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680" w:hanging="34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>
    <w:nsid w:val="5C7B2C1E"/>
    <w:multiLevelType w:val="multilevel"/>
    <w:tmpl w:val="574C54E6"/>
    <w:lvl w:ilvl="0">
      <w:start w:val="1"/>
      <w:numFmt w:val="upperRoman"/>
      <w:lvlText w:val="%1."/>
      <w:lvlJc w:val="right"/>
      <w:pPr>
        <w:ind w:left="340" w:hanging="34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680" w:hanging="34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E77FBD"/>
    <w:multiLevelType w:val="hybridMultilevel"/>
    <w:tmpl w:val="A6AEF6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2E5707"/>
    <w:multiLevelType w:val="multilevel"/>
    <w:tmpl w:val="2EDC0BBA"/>
    <w:lvl w:ilvl="0">
      <w:start w:val="1"/>
      <w:numFmt w:val="upperRoman"/>
      <w:lvlText w:val="%1."/>
      <w:lvlJc w:val="right"/>
      <w:pPr>
        <w:ind w:left="340" w:hanging="34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680" w:hanging="34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3D6E29"/>
    <w:multiLevelType w:val="multilevel"/>
    <w:tmpl w:val="755CD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>
    <w:nsid w:val="6A614954"/>
    <w:multiLevelType w:val="multilevel"/>
    <w:tmpl w:val="AE243C8A"/>
    <w:lvl w:ilvl="0">
      <w:start w:val="1"/>
      <w:numFmt w:val="upperRoman"/>
      <w:lvlText w:val="%1."/>
      <w:lvlJc w:val="right"/>
      <w:pPr>
        <w:ind w:left="340" w:hanging="34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680" w:hanging="34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6F47528E"/>
    <w:multiLevelType w:val="multilevel"/>
    <w:tmpl w:val="B866B7D2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6A3171"/>
    <w:multiLevelType w:val="multilevel"/>
    <w:tmpl w:val="1346C35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60" w:hanging="420"/>
      </w:pPr>
    </w:lvl>
    <w:lvl w:ilvl="2">
      <w:start w:val="1"/>
      <w:numFmt w:val="decimal"/>
      <w:lvlText w:val="%1.%2.%3."/>
      <w:lvlJc w:val="left"/>
      <w:pPr>
        <w:ind w:left="1400" w:hanging="720"/>
      </w:pPr>
    </w:lvl>
    <w:lvl w:ilvl="3">
      <w:start w:val="1"/>
      <w:numFmt w:val="decimal"/>
      <w:lvlText w:val="%1.%2.%3.%4."/>
      <w:lvlJc w:val="left"/>
      <w:pPr>
        <w:ind w:left="1740" w:hanging="720"/>
      </w:pPr>
    </w:lvl>
    <w:lvl w:ilvl="4">
      <w:start w:val="1"/>
      <w:numFmt w:val="decimal"/>
      <w:lvlText w:val="%1.%2.%3.%4.%5."/>
      <w:lvlJc w:val="left"/>
      <w:pPr>
        <w:ind w:left="2440" w:hanging="1080"/>
      </w:pPr>
    </w:lvl>
    <w:lvl w:ilvl="5">
      <w:start w:val="1"/>
      <w:numFmt w:val="decimal"/>
      <w:lvlText w:val="%1.%2.%3.%4.%5.%6."/>
      <w:lvlJc w:val="left"/>
      <w:pPr>
        <w:ind w:left="2780" w:hanging="1080"/>
      </w:pPr>
    </w:lvl>
    <w:lvl w:ilvl="6">
      <w:start w:val="1"/>
      <w:numFmt w:val="decimal"/>
      <w:lvlText w:val="%1.%2.%3.%4.%5.%6.%7."/>
      <w:lvlJc w:val="left"/>
      <w:pPr>
        <w:ind w:left="3480" w:hanging="1440"/>
      </w:pPr>
    </w:lvl>
    <w:lvl w:ilvl="7">
      <w:start w:val="1"/>
      <w:numFmt w:val="decimal"/>
      <w:lvlText w:val="%1.%2.%3.%4.%5.%6.%7.%8."/>
      <w:lvlJc w:val="left"/>
      <w:pPr>
        <w:ind w:left="3820" w:hanging="1440"/>
      </w:pPr>
    </w:lvl>
    <w:lvl w:ilvl="8">
      <w:start w:val="1"/>
      <w:numFmt w:val="decimal"/>
      <w:lvlText w:val="%1.%2.%3.%4.%5.%6.%7.%8.%9."/>
      <w:lvlJc w:val="left"/>
      <w:pPr>
        <w:ind w:left="4520" w:hanging="1800"/>
      </w:pPr>
    </w:lvl>
  </w:abstractNum>
  <w:abstractNum w:abstractNumId="39">
    <w:nsid w:val="72672F93"/>
    <w:multiLevelType w:val="hybridMultilevel"/>
    <w:tmpl w:val="CBB45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D14F9D"/>
    <w:multiLevelType w:val="hybridMultilevel"/>
    <w:tmpl w:val="17267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891BFA"/>
    <w:multiLevelType w:val="multilevel"/>
    <w:tmpl w:val="071E425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41"/>
  </w:num>
  <w:num w:numId="2">
    <w:abstractNumId w:val="0"/>
  </w:num>
  <w:num w:numId="3">
    <w:abstractNumId w:val="16"/>
  </w:num>
  <w:num w:numId="4">
    <w:abstractNumId w:val="14"/>
  </w:num>
  <w:num w:numId="5">
    <w:abstractNumId w:val="28"/>
  </w:num>
  <w:num w:numId="6">
    <w:abstractNumId w:val="30"/>
  </w:num>
  <w:num w:numId="7">
    <w:abstractNumId w:val="25"/>
  </w:num>
  <w:num w:numId="8">
    <w:abstractNumId w:val="22"/>
  </w:num>
  <w:num w:numId="9">
    <w:abstractNumId w:val="35"/>
  </w:num>
  <w:num w:numId="10">
    <w:abstractNumId w:val="33"/>
  </w:num>
  <w:num w:numId="11">
    <w:abstractNumId w:val="27"/>
  </w:num>
  <w:num w:numId="12">
    <w:abstractNumId w:val="9"/>
  </w:num>
  <w:num w:numId="13">
    <w:abstractNumId w:val="20"/>
  </w:num>
  <w:num w:numId="14">
    <w:abstractNumId w:val="34"/>
  </w:num>
  <w:num w:numId="15">
    <w:abstractNumId w:val="18"/>
  </w:num>
  <w:num w:numId="16">
    <w:abstractNumId w:val="32"/>
  </w:num>
  <w:num w:numId="17">
    <w:abstractNumId w:val="6"/>
  </w:num>
  <w:num w:numId="18">
    <w:abstractNumId w:val="10"/>
  </w:num>
  <w:num w:numId="19">
    <w:abstractNumId w:val="24"/>
  </w:num>
  <w:num w:numId="20">
    <w:abstractNumId w:val="19"/>
  </w:num>
  <w:num w:numId="21">
    <w:abstractNumId w:val="31"/>
  </w:num>
  <w:num w:numId="22">
    <w:abstractNumId w:val="21"/>
  </w:num>
  <w:num w:numId="23">
    <w:abstractNumId w:val="26"/>
  </w:num>
  <w:num w:numId="24">
    <w:abstractNumId w:val="8"/>
  </w:num>
  <w:num w:numId="25">
    <w:abstractNumId w:val="38"/>
  </w:num>
  <w:num w:numId="26">
    <w:abstractNumId w:val="15"/>
  </w:num>
  <w:num w:numId="27">
    <w:abstractNumId w:val="4"/>
  </w:num>
  <w:num w:numId="28">
    <w:abstractNumId w:val="7"/>
  </w:num>
  <w:num w:numId="29">
    <w:abstractNumId w:val="23"/>
  </w:num>
  <w:num w:numId="30">
    <w:abstractNumId w:val="5"/>
  </w:num>
  <w:num w:numId="31">
    <w:abstractNumId w:val="17"/>
  </w:num>
  <w:num w:numId="32">
    <w:abstractNumId w:val="12"/>
  </w:num>
  <w:num w:numId="33">
    <w:abstractNumId w:val="36"/>
  </w:num>
  <w:num w:numId="34">
    <w:abstractNumId w:val="37"/>
  </w:num>
  <w:num w:numId="35">
    <w:abstractNumId w:val="29"/>
  </w:num>
  <w:num w:numId="36">
    <w:abstractNumId w:val="39"/>
  </w:num>
  <w:num w:numId="37">
    <w:abstractNumId w:val="40"/>
  </w:num>
  <w:num w:numId="38">
    <w:abstractNumId w:val="13"/>
  </w:num>
  <w:num w:numId="39">
    <w:abstractNumId w:val="11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C48AF"/>
    <w:rsid w:val="00000C4E"/>
    <w:rsid w:val="00002CB6"/>
    <w:rsid w:val="000044F4"/>
    <w:rsid w:val="000066CC"/>
    <w:rsid w:val="0000756C"/>
    <w:rsid w:val="0001776F"/>
    <w:rsid w:val="000250B2"/>
    <w:rsid w:val="00026224"/>
    <w:rsid w:val="00033AB2"/>
    <w:rsid w:val="00034344"/>
    <w:rsid w:val="000355E5"/>
    <w:rsid w:val="00040F3F"/>
    <w:rsid w:val="00045397"/>
    <w:rsid w:val="000521A8"/>
    <w:rsid w:val="00052A7D"/>
    <w:rsid w:val="00053BB0"/>
    <w:rsid w:val="00070F07"/>
    <w:rsid w:val="000769C5"/>
    <w:rsid w:val="000774A9"/>
    <w:rsid w:val="00077E1F"/>
    <w:rsid w:val="00081FF5"/>
    <w:rsid w:val="0008204A"/>
    <w:rsid w:val="000824FB"/>
    <w:rsid w:val="00083F5E"/>
    <w:rsid w:val="0008641E"/>
    <w:rsid w:val="0009754E"/>
    <w:rsid w:val="00097ECA"/>
    <w:rsid w:val="000A72EC"/>
    <w:rsid w:val="000B486B"/>
    <w:rsid w:val="000C38EA"/>
    <w:rsid w:val="000C6975"/>
    <w:rsid w:val="000D0893"/>
    <w:rsid w:val="000D5296"/>
    <w:rsid w:val="000D715B"/>
    <w:rsid w:val="00110047"/>
    <w:rsid w:val="00112B4F"/>
    <w:rsid w:val="0011452E"/>
    <w:rsid w:val="001176DE"/>
    <w:rsid w:val="001233A2"/>
    <w:rsid w:val="00124DC7"/>
    <w:rsid w:val="001303C8"/>
    <w:rsid w:val="00133BD4"/>
    <w:rsid w:val="00133E5C"/>
    <w:rsid w:val="00152EBC"/>
    <w:rsid w:val="0015427E"/>
    <w:rsid w:val="00157B4A"/>
    <w:rsid w:val="001635D5"/>
    <w:rsid w:val="0017028E"/>
    <w:rsid w:val="001707B6"/>
    <w:rsid w:val="0017368A"/>
    <w:rsid w:val="00175CD8"/>
    <w:rsid w:val="00175DC8"/>
    <w:rsid w:val="0017742E"/>
    <w:rsid w:val="00177FD4"/>
    <w:rsid w:val="00182F3D"/>
    <w:rsid w:val="00184ABF"/>
    <w:rsid w:val="00190710"/>
    <w:rsid w:val="00191073"/>
    <w:rsid w:val="001A2D22"/>
    <w:rsid w:val="001B05BD"/>
    <w:rsid w:val="001B36C3"/>
    <w:rsid w:val="001B48C4"/>
    <w:rsid w:val="001B5DCF"/>
    <w:rsid w:val="001C08B5"/>
    <w:rsid w:val="001C2BE3"/>
    <w:rsid w:val="001C556C"/>
    <w:rsid w:val="001C74FC"/>
    <w:rsid w:val="001C767E"/>
    <w:rsid w:val="001D2ED9"/>
    <w:rsid w:val="001D5789"/>
    <w:rsid w:val="001E6D2B"/>
    <w:rsid w:val="001F1705"/>
    <w:rsid w:val="001F298B"/>
    <w:rsid w:val="001F6C5F"/>
    <w:rsid w:val="00203F5F"/>
    <w:rsid w:val="002123E2"/>
    <w:rsid w:val="00213306"/>
    <w:rsid w:val="0022183D"/>
    <w:rsid w:val="00221C7F"/>
    <w:rsid w:val="00224540"/>
    <w:rsid w:val="00232182"/>
    <w:rsid w:val="002333E0"/>
    <w:rsid w:val="00235CC3"/>
    <w:rsid w:val="0023671B"/>
    <w:rsid w:val="00240833"/>
    <w:rsid w:val="00244D85"/>
    <w:rsid w:val="00255AA7"/>
    <w:rsid w:val="00262F5A"/>
    <w:rsid w:val="00263F49"/>
    <w:rsid w:val="002743A7"/>
    <w:rsid w:val="0027684A"/>
    <w:rsid w:val="002822C6"/>
    <w:rsid w:val="002864F8"/>
    <w:rsid w:val="002900A9"/>
    <w:rsid w:val="00290B2B"/>
    <w:rsid w:val="0029776D"/>
    <w:rsid w:val="00297823"/>
    <w:rsid w:val="002A00D3"/>
    <w:rsid w:val="002A04D9"/>
    <w:rsid w:val="002A3679"/>
    <w:rsid w:val="002A3A54"/>
    <w:rsid w:val="002A3D35"/>
    <w:rsid w:val="002A3D6D"/>
    <w:rsid w:val="002B49C8"/>
    <w:rsid w:val="002B5829"/>
    <w:rsid w:val="002B5A1C"/>
    <w:rsid w:val="002B5C2A"/>
    <w:rsid w:val="002B6C93"/>
    <w:rsid w:val="002C2DA0"/>
    <w:rsid w:val="002C3116"/>
    <w:rsid w:val="002C3A9F"/>
    <w:rsid w:val="002C3C5A"/>
    <w:rsid w:val="002C5C24"/>
    <w:rsid w:val="002C6162"/>
    <w:rsid w:val="002C70B7"/>
    <w:rsid w:val="002D1285"/>
    <w:rsid w:val="002D23B7"/>
    <w:rsid w:val="002D2EDF"/>
    <w:rsid w:val="002E091F"/>
    <w:rsid w:val="002E2595"/>
    <w:rsid w:val="002E356F"/>
    <w:rsid w:val="002F2762"/>
    <w:rsid w:val="002F4491"/>
    <w:rsid w:val="002F47ED"/>
    <w:rsid w:val="002F48DF"/>
    <w:rsid w:val="00301B26"/>
    <w:rsid w:val="003031C4"/>
    <w:rsid w:val="00305AAD"/>
    <w:rsid w:val="00306EA5"/>
    <w:rsid w:val="003164C9"/>
    <w:rsid w:val="00317C62"/>
    <w:rsid w:val="00317E20"/>
    <w:rsid w:val="0032059E"/>
    <w:rsid w:val="00322520"/>
    <w:rsid w:val="0032402D"/>
    <w:rsid w:val="00327132"/>
    <w:rsid w:val="00327579"/>
    <w:rsid w:val="003309BD"/>
    <w:rsid w:val="00335521"/>
    <w:rsid w:val="00340303"/>
    <w:rsid w:val="00345772"/>
    <w:rsid w:val="0034721D"/>
    <w:rsid w:val="0036230B"/>
    <w:rsid w:val="00366D76"/>
    <w:rsid w:val="00374333"/>
    <w:rsid w:val="00376670"/>
    <w:rsid w:val="00376C23"/>
    <w:rsid w:val="00385552"/>
    <w:rsid w:val="00391C34"/>
    <w:rsid w:val="00392595"/>
    <w:rsid w:val="00396F51"/>
    <w:rsid w:val="0039759D"/>
    <w:rsid w:val="003A03A4"/>
    <w:rsid w:val="003A2679"/>
    <w:rsid w:val="003A29AD"/>
    <w:rsid w:val="003B0817"/>
    <w:rsid w:val="003B3CFE"/>
    <w:rsid w:val="003B7597"/>
    <w:rsid w:val="003C68FB"/>
    <w:rsid w:val="003D4B71"/>
    <w:rsid w:val="003D60C0"/>
    <w:rsid w:val="003E3D61"/>
    <w:rsid w:val="003E4AA9"/>
    <w:rsid w:val="003E59EA"/>
    <w:rsid w:val="003F0C0E"/>
    <w:rsid w:val="00403269"/>
    <w:rsid w:val="0040354E"/>
    <w:rsid w:val="00404D67"/>
    <w:rsid w:val="00404F87"/>
    <w:rsid w:val="00405AED"/>
    <w:rsid w:val="0040657D"/>
    <w:rsid w:val="00406A12"/>
    <w:rsid w:val="004128C7"/>
    <w:rsid w:val="00415146"/>
    <w:rsid w:val="00420A3B"/>
    <w:rsid w:val="00422DE5"/>
    <w:rsid w:val="00424D36"/>
    <w:rsid w:val="00426B59"/>
    <w:rsid w:val="00435847"/>
    <w:rsid w:val="00441151"/>
    <w:rsid w:val="004447B4"/>
    <w:rsid w:val="00451338"/>
    <w:rsid w:val="004550D4"/>
    <w:rsid w:val="0046501C"/>
    <w:rsid w:val="00467501"/>
    <w:rsid w:val="00472241"/>
    <w:rsid w:val="00472572"/>
    <w:rsid w:val="00476CB3"/>
    <w:rsid w:val="00477770"/>
    <w:rsid w:val="00483121"/>
    <w:rsid w:val="00486817"/>
    <w:rsid w:val="00490315"/>
    <w:rsid w:val="0049041D"/>
    <w:rsid w:val="00491026"/>
    <w:rsid w:val="00491EBF"/>
    <w:rsid w:val="00493E1D"/>
    <w:rsid w:val="00496896"/>
    <w:rsid w:val="00497B3B"/>
    <w:rsid w:val="004A4117"/>
    <w:rsid w:val="004A5EC0"/>
    <w:rsid w:val="004A750C"/>
    <w:rsid w:val="004B1D91"/>
    <w:rsid w:val="004B4396"/>
    <w:rsid w:val="004C4391"/>
    <w:rsid w:val="004C5F44"/>
    <w:rsid w:val="004D0E40"/>
    <w:rsid w:val="004D12A4"/>
    <w:rsid w:val="004D3A97"/>
    <w:rsid w:val="004D4F12"/>
    <w:rsid w:val="004D5600"/>
    <w:rsid w:val="004E1C52"/>
    <w:rsid w:val="004E2652"/>
    <w:rsid w:val="004E5C65"/>
    <w:rsid w:val="004E7314"/>
    <w:rsid w:val="004F19B1"/>
    <w:rsid w:val="004F6BF8"/>
    <w:rsid w:val="004F6E3B"/>
    <w:rsid w:val="00500E14"/>
    <w:rsid w:val="0051305C"/>
    <w:rsid w:val="005134BA"/>
    <w:rsid w:val="005176B0"/>
    <w:rsid w:val="00521EC4"/>
    <w:rsid w:val="0052607F"/>
    <w:rsid w:val="0053206A"/>
    <w:rsid w:val="00543B1F"/>
    <w:rsid w:val="00550B1B"/>
    <w:rsid w:val="00554A8C"/>
    <w:rsid w:val="00555214"/>
    <w:rsid w:val="0055791E"/>
    <w:rsid w:val="005613F1"/>
    <w:rsid w:val="005628AC"/>
    <w:rsid w:val="0056381B"/>
    <w:rsid w:val="00566E1B"/>
    <w:rsid w:val="00572107"/>
    <w:rsid w:val="00573A99"/>
    <w:rsid w:val="00576E44"/>
    <w:rsid w:val="00590F96"/>
    <w:rsid w:val="00591695"/>
    <w:rsid w:val="00591F86"/>
    <w:rsid w:val="00596477"/>
    <w:rsid w:val="0059666F"/>
    <w:rsid w:val="005B1E59"/>
    <w:rsid w:val="005B4051"/>
    <w:rsid w:val="005B4782"/>
    <w:rsid w:val="005B5D88"/>
    <w:rsid w:val="005B6123"/>
    <w:rsid w:val="005B6CA8"/>
    <w:rsid w:val="005C2489"/>
    <w:rsid w:val="005C28B1"/>
    <w:rsid w:val="005C4115"/>
    <w:rsid w:val="005D05E7"/>
    <w:rsid w:val="005D3196"/>
    <w:rsid w:val="005E36F5"/>
    <w:rsid w:val="005E4C6A"/>
    <w:rsid w:val="005E4CCE"/>
    <w:rsid w:val="005E6DD0"/>
    <w:rsid w:val="005E773F"/>
    <w:rsid w:val="005F4AA0"/>
    <w:rsid w:val="005F5FF2"/>
    <w:rsid w:val="006000B1"/>
    <w:rsid w:val="006041E4"/>
    <w:rsid w:val="00607A73"/>
    <w:rsid w:val="00610C13"/>
    <w:rsid w:val="006110A5"/>
    <w:rsid w:val="00616B9C"/>
    <w:rsid w:val="006175B2"/>
    <w:rsid w:val="00627136"/>
    <w:rsid w:val="00642F13"/>
    <w:rsid w:val="006447AF"/>
    <w:rsid w:val="006537CB"/>
    <w:rsid w:val="00653C07"/>
    <w:rsid w:val="0067129E"/>
    <w:rsid w:val="00673327"/>
    <w:rsid w:val="00676DB2"/>
    <w:rsid w:val="00687646"/>
    <w:rsid w:val="00687CD2"/>
    <w:rsid w:val="00695761"/>
    <w:rsid w:val="006A0A89"/>
    <w:rsid w:val="006A0F6F"/>
    <w:rsid w:val="006A131C"/>
    <w:rsid w:val="006A1755"/>
    <w:rsid w:val="006A406F"/>
    <w:rsid w:val="006A5233"/>
    <w:rsid w:val="006B28CF"/>
    <w:rsid w:val="006B2BBA"/>
    <w:rsid w:val="006B4084"/>
    <w:rsid w:val="006B541B"/>
    <w:rsid w:val="006C293A"/>
    <w:rsid w:val="006C48AF"/>
    <w:rsid w:val="006C795D"/>
    <w:rsid w:val="006D03F4"/>
    <w:rsid w:val="006D1D5D"/>
    <w:rsid w:val="006D6350"/>
    <w:rsid w:val="006D7626"/>
    <w:rsid w:val="006F0490"/>
    <w:rsid w:val="006F0FF0"/>
    <w:rsid w:val="007037DB"/>
    <w:rsid w:val="00703EB5"/>
    <w:rsid w:val="00706B78"/>
    <w:rsid w:val="0071111D"/>
    <w:rsid w:val="00715A18"/>
    <w:rsid w:val="0071602B"/>
    <w:rsid w:val="00720C77"/>
    <w:rsid w:val="00724C55"/>
    <w:rsid w:val="00725B31"/>
    <w:rsid w:val="007321B5"/>
    <w:rsid w:val="007369C7"/>
    <w:rsid w:val="007468C3"/>
    <w:rsid w:val="0075352E"/>
    <w:rsid w:val="00755E58"/>
    <w:rsid w:val="00756BEC"/>
    <w:rsid w:val="00767B72"/>
    <w:rsid w:val="007760EB"/>
    <w:rsid w:val="007946B8"/>
    <w:rsid w:val="007A3FED"/>
    <w:rsid w:val="007A63DF"/>
    <w:rsid w:val="007A6E24"/>
    <w:rsid w:val="007A774B"/>
    <w:rsid w:val="007B66B3"/>
    <w:rsid w:val="007C20A6"/>
    <w:rsid w:val="007C37A0"/>
    <w:rsid w:val="007D1AF9"/>
    <w:rsid w:val="007E569D"/>
    <w:rsid w:val="007F03EF"/>
    <w:rsid w:val="007F1105"/>
    <w:rsid w:val="007F763C"/>
    <w:rsid w:val="007F76B7"/>
    <w:rsid w:val="00803D67"/>
    <w:rsid w:val="00804461"/>
    <w:rsid w:val="00807F45"/>
    <w:rsid w:val="00810E65"/>
    <w:rsid w:val="0081128A"/>
    <w:rsid w:val="00814053"/>
    <w:rsid w:val="00814066"/>
    <w:rsid w:val="00814A0C"/>
    <w:rsid w:val="0082408F"/>
    <w:rsid w:val="00824F11"/>
    <w:rsid w:val="0082522F"/>
    <w:rsid w:val="008376E0"/>
    <w:rsid w:val="00842637"/>
    <w:rsid w:val="00842741"/>
    <w:rsid w:val="0085136D"/>
    <w:rsid w:val="00852074"/>
    <w:rsid w:val="00853496"/>
    <w:rsid w:val="00854831"/>
    <w:rsid w:val="0085705F"/>
    <w:rsid w:val="00857BAE"/>
    <w:rsid w:val="00862C94"/>
    <w:rsid w:val="0087265F"/>
    <w:rsid w:val="008768C8"/>
    <w:rsid w:val="008776F7"/>
    <w:rsid w:val="00877998"/>
    <w:rsid w:val="00881038"/>
    <w:rsid w:val="0088400B"/>
    <w:rsid w:val="008A252E"/>
    <w:rsid w:val="008A4F87"/>
    <w:rsid w:val="008B24EA"/>
    <w:rsid w:val="008B3B68"/>
    <w:rsid w:val="008C0EEC"/>
    <w:rsid w:val="008C2B8F"/>
    <w:rsid w:val="008C3865"/>
    <w:rsid w:val="008D43C4"/>
    <w:rsid w:val="008D45E6"/>
    <w:rsid w:val="008E1AED"/>
    <w:rsid w:val="008E430D"/>
    <w:rsid w:val="008E6CCC"/>
    <w:rsid w:val="008F0512"/>
    <w:rsid w:val="008F3403"/>
    <w:rsid w:val="008F4DB4"/>
    <w:rsid w:val="00906BFC"/>
    <w:rsid w:val="00911BDF"/>
    <w:rsid w:val="009126AF"/>
    <w:rsid w:val="00926912"/>
    <w:rsid w:val="009273D2"/>
    <w:rsid w:val="00930FDC"/>
    <w:rsid w:val="00934998"/>
    <w:rsid w:val="009353F7"/>
    <w:rsid w:val="00937744"/>
    <w:rsid w:val="00940EEC"/>
    <w:rsid w:val="00942793"/>
    <w:rsid w:val="009459C9"/>
    <w:rsid w:val="009467F8"/>
    <w:rsid w:val="009562E2"/>
    <w:rsid w:val="0096122D"/>
    <w:rsid w:val="00964A51"/>
    <w:rsid w:val="0096500A"/>
    <w:rsid w:val="00967A78"/>
    <w:rsid w:val="00967C1F"/>
    <w:rsid w:val="00967DAF"/>
    <w:rsid w:val="00972A35"/>
    <w:rsid w:val="00983C10"/>
    <w:rsid w:val="00990291"/>
    <w:rsid w:val="00995147"/>
    <w:rsid w:val="00995761"/>
    <w:rsid w:val="009972FE"/>
    <w:rsid w:val="009B67EF"/>
    <w:rsid w:val="009B6BC8"/>
    <w:rsid w:val="009C5342"/>
    <w:rsid w:val="009D33D5"/>
    <w:rsid w:val="009E17E3"/>
    <w:rsid w:val="009E2604"/>
    <w:rsid w:val="009E4066"/>
    <w:rsid w:val="009E7BAE"/>
    <w:rsid w:val="009F05DB"/>
    <w:rsid w:val="009F129A"/>
    <w:rsid w:val="009F1833"/>
    <w:rsid w:val="009F2336"/>
    <w:rsid w:val="009F365C"/>
    <w:rsid w:val="009F47AE"/>
    <w:rsid w:val="009F4EE9"/>
    <w:rsid w:val="009F5AF8"/>
    <w:rsid w:val="009F6843"/>
    <w:rsid w:val="009F7E6C"/>
    <w:rsid w:val="00A03F59"/>
    <w:rsid w:val="00A2214B"/>
    <w:rsid w:val="00A234C5"/>
    <w:rsid w:val="00A249D9"/>
    <w:rsid w:val="00A26027"/>
    <w:rsid w:val="00A317C7"/>
    <w:rsid w:val="00A36823"/>
    <w:rsid w:val="00A43380"/>
    <w:rsid w:val="00A47818"/>
    <w:rsid w:val="00A52C7F"/>
    <w:rsid w:val="00A651ED"/>
    <w:rsid w:val="00A70CB6"/>
    <w:rsid w:val="00A716EA"/>
    <w:rsid w:val="00A83636"/>
    <w:rsid w:val="00A85E5A"/>
    <w:rsid w:val="00A9398E"/>
    <w:rsid w:val="00A944C7"/>
    <w:rsid w:val="00AA7CD3"/>
    <w:rsid w:val="00AA7F9F"/>
    <w:rsid w:val="00AB309B"/>
    <w:rsid w:val="00AB54E2"/>
    <w:rsid w:val="00AB5B96"/>
    <w:rsid w:val="00AB653B"/>
    <w:rsid w:val="00AC1970"/>
    <w:rsid w:val="00AD0B27"/>
    <w:rsid w:val="00AD10D4"/>
    <w:rsid w:val="00AE0BDB"/>
    <w:rsid w:val="00AF3C33"/>
    <w:rsid w:val="00B044D1"/>
    <w:rsid w:val="00B06A5B"/>
    <w:rsid w:val="00B10AB4"/>
    <w:rsid w:val="00B158CC"/>
    <w:rsid w:val="00B266FE"/>
    <w:rsid w:val="00B30B56"/>
    <w:rsid w:val="00B31383"/>
    <w:rsid w:val="00B34111"/>
    <w:rsid w:val="00B34C59"/>
    <w:rsid w:val="00B35797"/>
    <w:rsid w:val="00B41F81"/>
    <w:rsid w:val="00B421AE"/>
    <w:rsid w:val="00B52E15"/>
    <w:rsid w:val="00B63D25"/>
    <w:rsid w:val="00B67114"/>
    <w:rsid w:val="00B738E6"/>
    <w:rsid w:val="00B76E1A"/>
    <w:rsid w:val="00B8351F"/>
    <w:rsid w:val="00B90AB5"/>
    <w:rsid w:val="00BA62D6"/>
    <w:rsid w:val="00BB1957"/>
    <w:rsid w:val="00BC0E8F"/>
    <w:rsid w:val="00BC403C"/>
    <w:rsid w:val="00BC5843"/>
    <w:rsid w:val="00BD272A"/>
    <w:rsid w:val="00BD3A63"/>
    <w:rsid w:val="00BD4446"/>
    <w:rsid w:val="00BD62D8"/>
    <w:rsid w:val="00BD6BC0"/>
    <w:rsid w:val="00C10952"/>
    <w:rsid w:val="00C219E2"/>
    <w:rsid w:val="00C24BD3"/>
    <w:rsid w:val="00C26D8D"/>
    <w:rsid w:val="00C26F02"/>
    <w:rsid w:val="00C32263"/>
    <w:rsid w:val="00C336EC"/>
    <w:rsid w:val="00C42386"/>
    <w:rsid w:val="00C42A78"/>
    <w:rsid w:val="00C43FC4"/>
    <w:rsid w:val="00C56F9F"/>
    <w:rsid w:val="00C639D6"/>
    <w:rsid w:val="00C65C2F"/>
    <w:rsid w:val="00C85579"/>
    <w:rsid w:val="00C90954"/>
    <w:rsid w:val="00C959E6"/>
    <w:rsid w:val="00C97109"/>
    <w:rsid w:val="00CA11FF"/>
    <w:rsid w:val="00CA5E5D"/>
    <w:rsid w:val="00CA7703"/>
    <w:rsid w:val="00CB097E"/>
    <w:rsid w:val="00CB54F1"/>
    <w:rsid w:val="00CB5933"/>
    <w:rsid w:val="00CB765A"/>
    <w:rsid w:val="00CD490F"/>
    <w:rsid w:val="00CE1564"/>
    <w:rsid w:val="00CE1572"/>
    <w:rsid w:val="00CE6E85"/>
    <w:rsid w:val="00CE7C83"/>
    <w:rsid w:val="00CF0D82"/>
    <w:rsid w:val="00CF2AA1"/>
    <w:rsid w:val="00CF52EA"/>
    <w:rsid w:val="00CF6E1B"/>
    <w:rsid w:val="00D03ABE"/>
    <w:rsid w:val="00D057DF"/>
    <w:rsid w:val="00D078F9"/>
    <w:rsid w:val="00D20963"/>
    <w:rsid w:val="00D452E9"/>
    <w:rsid w:val="00D465BC"/>
    <w:rsid w:val="00D47E19"/>
    <w:rsid w:val="00D50552"/>
    <w:rsid w:val="00D52285"/>
    <w:rsid w:val="00D55ED2"/>
    <w:rsid w:val="00D6602B"/>
    <w:rsid w:val="00D7085B"/>
    <w:rsid w:val="00D70B1D"/>
    <w:rsid w:val="00D72CF2"/>
    <w:rsid w:val="00D74E63"/>
    <w:rsid w:val="00D7575F"/>
    <w:rsid w:val="00D77AD7"/>
    <w:rsid w:val="00D9417A"/>
    <w:rsid w:val="00D942D1"/>
    <w:rsid w:val="00D96BA8"/>
    <w:rsid w:val="00DA5830"/>
    <w:rsid w:val="00DB67B2"/>
    <w:rsid w:val="00DD2170"/>
    <w:rsid w:val="00DD38CA"/>
    <w:rsid w:val="00DD6097"/>
    <w:rsid w:val="00DD6937"/>
    <w:rsid w:val="00DE038D"/>
    <w:rsid w:val="00DE3D76"/>
    <w:rsid w:val="00DE7C5E"/>
    <w:rsid w:val="00DF5C26"/>
    <w:rsid w:val="00E002C5"/>
    <w:rsid w:val="00E1093C"/>
    <w:rsid w:val="00E17893"/>
    <w:rsid w:val="00E2507A"/>
    <w:rsid w:val="00E40056"/>
    <w:rsid w:val="00E44E42"/>
    <w:rsid w:val="00E45B3D"/>
    <w:rsid w:val="00E46758"/>
    <w:rsid w:val="00E50AD6"/>
    <w:rsid w:val="00E52811"/>
    <w:rsid w:val="00E53B17"/>
    <w:rsid w:val="00E57ACD"/>
    <w:rsid w:val="00E6058F"/>
    <w:rsid w:val="00E6327A"/>
    <w:rsid w:val="00E63C34"/>
    <w:rsid w:val="00E64743"/>
    <w:rsid w:val="00E70659"/>
    <w:rsid w:val="00E81A86"/>
    <w:rsid w:val="00E82FDF"/>
    <w:rsid w:val="00E854CB"/>
    <w:rsid w:val="00E87422"/>
    <w:rsid w:val="00E92538"/>
    <w:rsid w:val="00E940B2"/>
    <w:rsid w:val="00E97EDB"/>
    <w:rsid w:val="00EA1978"/>
    <w:rsid w:val="00EA1FF7"/>
    <w:rsid w:val="00EA5A54"/>
    <w:rsid w:val="00EA75EE"/>
    <w:rsid w:val="00EC2F30"/>
    <w:rsid w:val="00EC63C2"/>
    <w:rsid w:val="00EC6A12"/>
    <w:rsid w:val="00EC6BAF"/>
    <w:rsid w:val="00ED237C"/>
    <w:rsid w:val="00ED6687"/>
    <w:rsid w:val="00EE13A2"/>
    <w:rsid w:val="00EE50AB"/>
    <w:rsid w:val="00EF2ECA"/>
    <w:rsid w:val="00EF32D4"/>
    <w:rsid w:val="00EF5D99"/>
    <w:rsid w:val="00EF625D"/>
    <w:rsid w:val="00EF67C6"/>
    <w:rsid w:val="00EF73B6"/>
    <w:rsid w:val="00F019EB"/>
    <w:rsid w:val="00F110DB"/>
    <w:rsid w:val="00F13AD3"/>
    <w:rsid w:val="00F17404"/>
    <w:rsid w:val="00F2170C"/>
    <w:rsid w:val="00F223AA"/>
    <w:rsid w:val="00F26240"/>
    <w:rsid w:val="00F26F84"/>
    <w:rsid w:val="00F33AA6"/>
    <w:rsid w:val="00F36CE2"/>
    <w:rsid w:val="00F448D8"/>
    <w:rsid w:val="00F462CD"/>
    <w:rsid w:val="00F466EF"/>
    <w:rsid w:val="00F5325A"/>
    <w:rsid w:val="00F57C5A"/>
    <w:rsid w:val="00F63732"/>
    <w:rsid w:val="00F66524"/>
    <w:rsid w:val="00F6663B"/>
    <w:rsid w:val="00F803B5"/>
    <w:rsid w:val="00F837BD"/>
    <w:rsid w:val="00F8521C"/>
    <w:rsid w:val="00F879FE"/>
    <w:rsid w:val="00F915D7"/>
    <w:rsid w:val="00F935C8"/>
    <w:rsid w:val="00FA3D7A"/>
    <w:rsid w:val="00FA46E5"/>
    <w:rsid w:val="00FB2495"/>
    <w:rsid w:val="00FB4509"/>
    <w:rsid w:val="00FB48F2"/>
    <w:rsid w:val="00FC079E"/>
    <w:rsid w:val="00FC12A9"/>
    <w:rsid w:val="00FC4CD8"/>
    <w:rsid w:val="00FC5CCE"/>
    <w:rsid w:val="00FC7613"/>
    <w:rsid w:val="00FC788F"/>
    <w:rsid w:val="00FC7C18"/>
    <w:rsid w:val="00FD0120"/>
    <w:rsid w:val="00FD0732"/>
    <w:rsid w:val="00FE067E"/>
    <w:rsid w:val="00FE1DB9"/>
    <w:rsid w:val="00FE3BE5"/>
    <w:rsid w:val="00FE7D74"/>
    <w:rsid w:val="00FF0B74"/>
    <w:rsid w:val="00FF0EBC"/>
    <w:rsid w:val="00FF1FEC"/>
    <w:rsid w:val="00FF3C8B"/>
    <w:rsid w:val="00FF6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854831"/>
    <w:pPr>
      <w:keepNext/>
      <w:numPr>
        <w:numId w:val="2"/>
      </w:numPr>
      <w:tabs>
        <w:tab w:val="clear" w:pos="0"/>
      </w:tabs>
      <w:suppressAutoHyphens/>
      <w:outlineLvl w:val="0"/>
    </w:pPr>
    <w:rPr>
      <w:b/>
      <w:bCs/>
      <w:kern w:val="32"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qFormat/>
    <w:rsid w:val="00F26F84"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i/>
      <w:iCs/>
      <w:szCs w:val="28"/>
    </w:rPr>
  </w:style>
  <w:style w:type="paragraph" w:styleId="Nagwek3">
    <w:name w:val="heading 3"/>
    <w:basedOn w:val="Normalny"/>
    <w:next w:val="Normalny"/>
    <w:link w:val="Nagwek3Znak"/>
    <w:qFormat/>
    <w:rsid w:val="00F26F8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26F8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F26F8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F26F8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F26F84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F26F8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F26F8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48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8A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C48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C48AF"/>
  </w:style>
  <w:style w:type="paragraph" w:styleId="Stopka">
    <w:name w:val="footer"/>
    <w:basedOn w:val="Normalny"/>
    <w:link w:val="StopkaZnak"/>
    <w:uiPriority w:val="99"/>
    <w:unhideWhenUsed/>
    <w:rsid w:val="006C48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48AF"/>
  </w:style>
  <w:style w:type="character" w:customStyle="1" w:styleId="Nagwek1Znak">
    <w:name w:val="Nagłówek 1 Znak"/>
    <w:basedOn w:val="Domylnaczcionkaakapitu"/>
    <w:link w:val="Nagwek1"/>
    <w:rsid w:val="00854831"/>
    <w:rPr>
      <w:rFonts w:ascii="Times New Roman" w:eastAsia="Times New Roman" w:hAnsi="Times New Roman" w:cs="Times New Roman"/>
      <w:b/>
      <w:bCs/>
      <w:kern w:val="32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F26F84"/>
    <w:rPr>
      <w:rFonts w:ascii="Arial" w:eastAsia="Times New Roman" w:hAnsi="Arial" w:cs="Arial"/>
      <w:b/>
      <w:bCs/>
      <w:i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F26F84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F26F8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F26F8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F26F8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F26F8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26F8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26F84"/>
    <w:rPr>
      <w:rFonts w:ascii="Arial" w:eastAsia="Times New Roman" w:hAnsi="Arial" w:cs="Arial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F26F84"/>
    <w:pPr>
      <w:widowControl w:val="0"/>
      <w:tabs>
        <w:tab w:val="left" w:pos="426"/>
      </w:tabs>
      <w:autoSpaceDE w:val="0"/>
      <w:autoSpaceDN w:val="0"/>
      <w:adjustRightInd w:val="0"/>
      <w:ind w:left="426"/>
    </w:pPr>
    <w:rPr>
      <w:color w:val="FF000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26F84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F26F84"/>
    <w:pPr>
      <w:spacing w:before="240" w:after="120"/>
    </w:pPr>
    <w:rPr>
      <w:b/>
      <w:bCs/>
      <w:sz w:val="20"/>
      <w:szCs w:val="20"/>
    </w:rPr>
  </w:style>
  <w:style w:type="paragraph" w:styleId="Spistreci2">
    <w:name w:val="toc 2"/>
    <w:basedOn w:val="Normalny"/>
    <w:next w:val="Normalny"/>
    <w:autoRedefine/>
    <w:semiHidden/>
    <w:rsid w:val="00F26F84"/>
    <w:pPr>
      <w:spacing w:before="120"/>
      <w:ind w:left="240"/>
    </w:pPr>
    <w:rPr>
      <w:i/>
      <w:iCs/>
      <w:sz w:val="20"/>
      <w:szCs w:val="20"/>
    </w:rPr>
  </w:style>
  <w:style w:type="character" w:styleId="Hipercze">
    <w:name w:val="Hyperlink"/>
    <w:basedOn w:val="Domylnaczcionkaakapitu"/>
    <w:rsid w:val="00F26F8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6F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6F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26F84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WW-Domylnie">
    <w:name w:val="WW-Domyślnie"/>
    <w:rsid w:val="00F26F8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F26F84"/>
    <w:pPr>
      <w:suppressAutoHyphens/>
    </w:pPr>
    <w:rPr>
      <w:rFonts w:cs="Calibri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26F84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Pogrubienie">
    <w:name w:val="Strong"/>
    <w:basedOn w:val="Domylnaczcionkaakapitu"/>
    <w:qFormat/>
    <w:rsid w:val="00F26F84"/>
    <w:rPr>
      <w:b/>
      <w:bCs/>
    </w:rPr>
  </w:style>
  <w:style w:type="paragraph" w:customStyle="1" w:styleId="Standard">
    <w:name w:val="Standard"/>
    <w:rsid w:val="002C70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C70B7"/>
    <w:pPr>
      <w:ind w:left="708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8112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128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5B1E59"/>
  </w:style>
  <w:style w:type="character" w:styleId="Odwoaniedokomentarza">
    <w:name w:val="annotation reference"/>
    <w:basedOn w:val="Domylnaczcionkaakapitu"/>
    <w:uiPriority w:val="99"/>
    <w:semiHidden/>
    <w:unhideWhenUsed/>
    <w:rsid w:val="005C28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28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28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2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28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1B26"/>
    <w:rPr>
      <w:vertAlign w:val="superscript"/>
    </w:rPr>
  </w:style>
  <w:style w:type="paragraph" w:customStyle="1" w:styleId="Domylnie">
    <w:name w:val="Domyślnie"/>
    <w:rsid w:val="009F365C"/>
    <w:pPr>
      <w:suppressAutoHyphens/>
      <w:spacing w:after="160" w:line="252" w:lineRule="auto"/>
    </w:pPr>
    <w:rPr>
      <w:rFonts w:ascii="Calibri" w:eastAsia="SimSun" w:hAnsi="Calibri" w:cs="Calibri"/>
      <w:color w:val="00000A"/>
      <w:lang w:eastAsia="pl-PL"/>
    </w:rPr>
  </w:style>
  <w:style w:type="table" w:styleId="Tabela-Siatka">
    <w:name w:val="Table Grid"/>
    <w:basedOn w:val="Standardowy"/>
    <w:uiPriority w:val="59"/>
    <w:rsid w:val="007F7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5B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5B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5B3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0F20B-1E74-44B7-B89A-34D14AD62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Wiola</cp:lastModifiedBy>
  <cp:revision>2</cp:revision>
  <cp:lastPrinted>2026-04-15T13:53:00Z</cp:lastPrinted>
  <dcterms:created xsi:type="dcterms:W3CDTF">2026-04-15T13:56:00Z</dcterms:created>
  <dcterms:modified xsi:type="dcterms:W3CDTF">2026-04-15T13:56:00Z</dcterms:modified>
</cp:coreProperties>
</file>